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8B931" w14:textId="3552B925" w:rsidR="00B657BB" w:rsidRPr="00837EDA" w:rsidRDefault="00B657BB" w:rsidP="00B657BB">
      <w:pPr>
        <w:pBdr>
          <w:bottom w:val="single" w:sz="4" w:space="1" w:color="auto"/>
        </w:pBdr>
        <w:jc w:val="center"/>
        <w:rPr>
          <w:b/>
          <w:bCs/>
          <w:sz w:val="24"/>
          <w:szCs w:val="24"/>
          <w:lang w:val="en-GB"/>
        </w:rPr>
      </w:pPr>
      <w:r w:rsidRPr="00837EDA">
        <w:rPr>
          <w:b/>
          <w:bCs/>
          <w:sz w:val="24"/>
          <w:szCs w:val="24"/>
          <w:highlight w:val="yellow"/>
          <w:lang w:val="en-GB"/>
        </w:rPr>
        <w:t>Candidate</w:t>
      </w:r>
      <w:r w:rsidR="00E33A1D" w:rsidRPr="00837EDA">
        <w:rPr>
          <w:b/>
          <w:bCs/>
          <w:sz w:val="24"/>
          <w:szCs w:val="24"/>
          <w:highlight w:val="yellow"/>
          <w:lang w:val="en-GB"/>
        </w:rPr>
        <w:t xml:space="preserve"> </w:t>
      </w:r>
      <w:r w:rsidRPr="00837EDA">
        <w:rPr>
          <w:b/>
          <w:bCs/>
          <w:sz w:val="24"/>
          <w:szCs w:val="24"/>
          <w:highlight w:val="yellow"/>
          <w:lang w:val="en-GB"/>
        </w:rPr>
        <w:t>Name</w:t>
      </w:r>
    </w:p>
    <w:p w14:paraId="48653EB4" w14:textId="5CC965C9" w:rsidR="001F1A8A" w:rsidRPr="00837EDA" w:rsidRDefault="001F1A8A" w:rsidP="001F1A8A">
      <w:pPr>
        <w:jc w:val="center"/>
        <w:rPr>
          <w:b/>
          <w:bCs/>
          <w:sz w:val="24"/>
          <w:szCs w:val="24"/>
          <w:lang w:val="en-GB"/>
        </w:rPr>
      </w:pPr>
      <w:r w:rsidRPr="00837EDA">
        <w:rPr>
          <w:b/>
          <w:bCs/>
          <w:sz w:val="24"/>
          <w:szCs w:val="24"/>
          <w:highlight w:val="yellow"/>
          <w:lang w:val="en-GB"/>
        </w:rPr>
        <w:t>Candidate</w:t>
      </w:r>
      <w:r w:rsidR="00E33A1D" w:rsidRPr="00837EDA">
        <w:rPr>
          <w:b/>
          <w:bCs/>
          <w:sz w:val="24"/>
          <w:szCs w:val="24"/>
          <w:highlight w:val="yellow"/>
          <w:lang w:val="en-GB"/>
        </w:rPr>
        <w:t xml:space="preserve"> </w:t>
      </w:r>
      <w:r w:rsidRPr="00837EDA">
        <w:rPr>
          <w:b/>
          <w:bCs/>
          <w:sz w:val="24"/>
          <w:szCs w:val="24"/>
          <w:highlight w:val="yellow"/>
          <w:lang w:val="en-GB"/>
        </w:rPr>
        <w:t>Contact</w:t>
      </w:r>
      <w:r w:rsidR="00E33A1D" w:rsidRPr="00837EDA">
        <w:rPr>
          <w:b/>
          <w:bCs/>
          <w:sz w:val="24"/>
          <w:szCs w:val="24"/>
          <w:highlight w:val="yellow"/>
          <w:lang w:val="en-GB"/>
        </w:rPr>
        <w:t xml:space="preserve"> </w:t>
      </w:r>
      <w:r w:rsidRPr="00837EDA">
        <w:rPr>
          <w:b/>
          <w:bCs/>
          <w:sz w:val="24"/>
          <w:szCs w:val="24"/>
          <w:highlight w:val="yellow"/>
          <w:lang w:val="en-GB"/>
        </w:rPr>
        <w:t>Information</w:t>
      </w:r>
    </w:p>
    <w:p w14:paraId="6F23582E" w14:textId="77777777" w:rsidR="001F1A8A" w:rsidRPr="0097215D" w:rsidRDefault="001F1A8A" w:rsidP="001F1A8A">
      <w:pPr>
        <w:rPr>
          <w:rStyle w:val="PlainTable41"/>
          <w:b w:val="0"/>
          <w:bCs w:val="0"/>
          <w:i w:val="0"/>
          <w:iCs w:val="0"/>
          <w:color w:val="auto"/>
          <w:sz w:val="12"/>
          <w:szCs w:val="12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674"/>
        <w:gridCol w:w="1208"/>
        <w:gridCol w:w="4676"/>
      </w:tblGrid>
      <w:tr w:rsidR="00170162" w:rsidRPr="0097410A" w14:paraId="052B1DB4" w14:textId="77777777" w:rsidTr="00BD0C03">
        <w:tc>
          <w:tcPr>
            <w:tcW w:w="3674" w:type="dxa"/>
            <w:shd w:val="clear" w:color="auto" w:fill="E0E0E0"/>
          </w:tcPr>
          <w:p w14:paraId="39FABFEB" w14:textId="72E8C9C8" w:rsidR="00170162" w:rsidRPr="0097215D" w:rsidRDefault="00170162" w:rsidP="00170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Mandatory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Qualification</w:t>
            </w:r>
            <w:r w:rsidR="00BD0C0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(PASS/FAIL)</w:t>
            </w:r>
          </w:p>
        </w:tc>
        <w:tc>
          <w:tcPr>
            <w:tcW w:w="1208" w:type="dxa"/>
            <w:shd w:val="clear" w:color="auto" w:fill="E0E0E0"/>
          </w:tcPr>
          <w:p w14:paraId="63A160BA" w14:textId="77777777" w:rsidR="00170162" w:rsidRPr="0097215D" w:rsidRDefault="00170162" w:rsidP="00170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Meets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(Yes/No)</w:t>
            </w:r>
          </w:p>
        </w:tc>
        <w:tc>
          <w:tcPr>
            <w:tcW w:w="4676" w:type="dxa"/>
            <w:shd w:val="clear" w:color="auto" w:fill="E0E0E0"/>
          </w:tcPr>
          <w:p w14:paraId="4108AEEA" w14:textId="77777777" w:rsidR="00170162" w:rsidRPr="0097215D" w:rsidRDefault="00170162" w:rsidP="00170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If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Meets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identify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Where,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When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HOW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applicable</w:t>
            </w:r>
          </w:p>
        </w:tc>
      </w:tr>
      <w:tr w:rsidR="00525421" w:rsidRPr="0097410A" w14:paraId="728A776F" w14:textId="77777777" w:rsidTr="00BD0C03">
        <w:tc>
          <w:tcPr>
            <w:tcW w:w="3674" w:type="dxa"/>
            <w:shd w:val="clear" w:color="auto" w:fill="DAEEF3" w:themeFill="accent5" w:themeFillTint="33"/>
          </w:tcPr>
          <w:p w14:paraId="621F3BEF" w14:textId="6A43AE31" w:rsidR="00525421" w:rsidRPr="002E31A9" w:rsidRDefault="004C2574" w:rsidP="00E33A1D">
            <w:pPr>
              <w:pStyle w:val="ListParagraph"/>
              <w:numPr>
                <w:ilvl w:val="0"/>
                <w:numId w:val="12"/>
              </w:numPr>
              <w:ind w:left="360"/>
              <w:contextualSpacing/>
              <w:rPr>
                <w:rFonts w:ascii="Times New Roman" w:hAnsi="Times New Roman" w:cs="Times New Roman"/>
              </w:rPr>
            </w:pPr>
            <w:r w:rsidRPr="004C2574">
              <w:rPr>
                <w:rFonts w:ascii="Times New Roman" w:hAnsi="Times New Roman" w:cs="Times New Roman"/>
              </w:rPr>
              <w:t>Level III- More than seven (7) years of experience working on complex projects with 2 or more years in a leadership role as a Developer</w:t>
            </w:r>
          </w:p>
        </w:tc>
        <w:tc>
          <w:tcPr>
            <w:tcW w:w="1208" w:type="dxa"/>
          </w:tcPr>
          <w:p w14:paraId="634B2CD8" w14:textId="77777777" w:rsidR="00525421" w:rsidRPr="0097410A" w:rsidRDefault="00525421" w:rsidP="00525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56043F52" w14:textId="77777777" w:rsidR="00525421" w:rsidRPr="00804336" w:rsidRDefault="00525421" w:rsidP="00525421">
            <w:pPr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Client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Name:</w:t>
            </w:r>
          </w:p>
          <w:p w14:paraId="7BFE195B" w14:textId="77777777" w:rsidR="00525421" w:rsidRPr="00804336" w:rsidRDefault="00525421" w:rsidP="00525421">
            <w:pPr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Candidate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Title:</w:t>
            </w:r>
          </w:p>
          <w:p w14:paraId="5E1FBFD4" w14:textId="77777777" w:rsidR="00525421" w:rsidRPr="00804336" w:rsidRDefault="00525421" w:rsidP="00525421">
            <w:pPr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Duration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of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Exp:</w:t>
            </w:r>
          </w:p>
          <w:p w14:paraId="030F06F4" w14:textId="79957DD6" w:rsidR="00525421" w:rsidRPr="00804336" w:rsidRDefault="00525421" w:rsidP="00525421">
            <w:pPr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Project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Specifics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(Duties,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Value,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Tools,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etc.):</w:t>
            </w:r>
          </w:p>
        </w:tc>
      </w:tr>
      <w:tr w:rsidR="00525421" w:rsidRPr="0097410A" w14:paraId="797DFDAE" w14:textId="77777777" w:rsidTr="00BD0C03">
        <w:tc>
          <w:tcPr>
            <w:tcW w:w="3674" w:type="dxa"/>
            <w:shd w:val="clear" w:color="auto" w:fill="DAEEF3" w:themeFill="accent5" w:themeFillTint="33"/>
          </w:tcPr>
          <w:p w14:paraId="4514D164" w14:textId="1533F2F3" w:rsidR="00525421" w:rsidRPr="000F7FD3" w:rsidRDefault="004C2574" w:rsidP="000F7FD3">
            <w:pPr>
              <w:pStyle w:val="ListParagraph"/>
              <w:numPr>
                <w:ilvl w:val="0"/>
                <w:numId w:val="12"/>
              </w:numPr>
              <w:ind w:left="342"/>
              <w:contextualSpacing/>
            </w:pPr>
            <w:r w:rsidRPr="004C2574">
              <w:rPr>
                <w:rFonts w:ascii="Times New Roman" w:hAnsi="Times New Roman" w:cs="Times New Roman"/>
              </w:rPr>
              <w:t>More than seven (7) years in experience implementing HTML5, JavaScript ecosystem (jQuery, Node.JS or Backbone.js), CSS3, SASS, JSON, XML, Angular, Razor,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574">
              <w:rPr>
                <w:rFonts w:ascii="Times New Roman" w:hAnsi="Times New Roman" w:cs="Times New Roman"/>
              </w:rPr>
              <w:t>Routing, Reactive Forms, form validations, data pipes and component communications</w:t>
            </w:r>
          </w:p>
        </w:tc>
        <w:tc>
          <w:tcPr>
            <w:tcW w:w="1208" w:type="dxa"/>
          </w:tcPr>
          <w:p w14:paraId="4AB1C1AB" w14:textId="77777777" w:rsidR="00525421" w:rsidRPr="0097410A" w:rsidRDefault="00525421" w:rsidP="00525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205F9CE2" w14:textId="77777777" w:rsidR="00525421" w:rsidRPr="00804336" w:rsidRDefault="00525421" w:rsidP="00525421">
            <w:pPr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Client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Name:</w:t>
            </w:r>
          </w:p>
          <w:p w14:paraId="0F1242D3" w14:textId="77777777" w:rsidR="00525421" w:rsidRPr="00804336" w:rsidRDefault="00525421" w:rsidP="00525421">
            <w:pPr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Candidate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Title:</w:t>
            </w:r>
          </w:p>
          <w:p w14:paraId="4A9A5F62" w14:textId="77777777" w:rsidR="00525421" w:rsidRPr="00804336" w:rsidRDefault="00525421" w:rsidP="00525421">
            <w:pPr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Duration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of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Exp:</w:t>
            </w:r>
          </w:p>
          <w:p w14:paraId="1F4A1E6D" w14:textId="760D5C29" w:rsidR="00525421" w:rsidRPr="00804336" w:rsidRDefault="00525421" w:rsidP="00525421">
            <w:pPr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Project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Specifics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(Duties,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Value,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Tools,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etc.):</w:t>
            </w:r>
          </w:p>
        </w:tc>
      </w:tr>
      <w:tr w:rsidR="007F257C" w:rsidRPr="0097410A" w14:paraId="7D187A64" w14:textId="77777777" w:rsidTr="00BD0C03">
        <w:tc>
          <w:tcPr>
            <w:tcW w:w="3674" w:type="dxa"/>
            <w:shd w:val="clear" w:color="auto" w:fill="DAEEF3" w:themeFill="accent5" w:themeFillTint="33"/>
          </w:tcPr>
          <w:p w14:paraId="23D1E033" w14:textId="401CDA59" w:rsidR="007F257C" w:rsidRPr="007F257C" w:rsidRDefault="004C2574" w:rsidP="000F7FD3">
            <w:pPr>
              <w:pStyle w:val="ListParagraph"/>
              <w:numPr>
                <w:ilvl w:val="0"/>
                <w:numId w:val="12"/>
              </w:numPr>
              <w:ind w:left="342"/>
              <w:contextualSpacing/>
              <w:rPr>
                <w:rFonts w:ascii="Times New Roman" w:hAnsi="Times New Roman" w:cs="Times New Roman"/>
              </w:rPr>
            </w:pPr>
            <w:r w:rsidRPr="004C2574">
              <w:rPr>
                <w:rFonts w:ascii="Times New Roman" w:hAnsi="Times New Roman" w:cs="Times New Roman"/>
              </w:rPr>
              <w:t>More than four (4) years in experience in software design and development of enterprise-level web applications using ASP.NET Core, C#, REST API, Web Services and securing web applications with JWT/OpenID Connect and OAuth2/Okta implementation</w:t>
            </w:r>
          </w:p>
        </w:tc>
        <w:tc>
          <w:tcPr>
            <w:tcW w:w="1208" w:type="dxa"/>
          </w:tcPr>
          <w:p w14:paraId="4592DBD2" w14:textId="77777777" w:rsidR="007F257C" w:rsidRPr="0097410A" w:rsidRDefault="007F257C" w:rsidP="00525421">
            <w:pPr>
              <w:jc w:val="center"/>
              <w:rPr>
                <w:b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580BC1B3" w14:textId="77777777" w:rsidR="007F257C" w:rsidRPr="00804336" w:rsidRDefault="007F257C" w:rsidP="007F257C">
            <w:pPr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Client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Name:</w:t>
            </w:r>
          </w:p>
          <w:p w14:paraId="5612D09C" w14:textId="77777777" w:rsidR="007F257C" w:rsidRPr="00804336" w:rsidRDefault="007F257C" w:rsidP="007F257C">
            <w:pPr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Candidate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Title:</w:t>
            </w:r>
          </w:p>
          <w:p w14:paraId="2AD9CFAF" w14:textId="77777777" w:rsidR="007F257C" w:rsidRPr="00804336" w:rsidRDefault="007F257C" w:rsidP="007F257C">
            <w:pPr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Duration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Exp:</w:t>
            </w:r>
          </w:p>
          <w:p w14:paraId="2E07D238" w14:textId="01012C58" w:rsidR="007F257C" w:rsidRPr="00804336" w:rsidRDefault="007F257C" w:rsidP="007F257C">
            <w:pPr>
              <w:rPr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Project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Specifics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(Duties,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Value,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Tools,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etc.):</w:t>
            </w:r>
          </w:p>
        </w:tc>
      </w:tr>
    </w:tbl>
    <w:p w14:paraId="5B700C87" w14:textId="77777777" w:rsidR="001F1A8A" w:rsidRPr="0097215D" w:rsidRDefault="001F1A8A" w:rsidP="001F1A8A">
      <w:pPr>
        <w:rPr>
          <w:rStyle w:val="PlainTable41"/>
          <w:b w:val="0"/>
          <w:bCs w:val="0"/>
          <w:i w:val="0"/>
          <w:iCs w:val="0"/>
          <w:color w:val="auto"/>
          <w:sz w:val="12"/>
          <w:szCs w:val="12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674"/>
        <w:gridCol w:w="1208"/>
        <w:gridCol w:w="4676"/>
      </w:tblGrid>
      <w:tr w:rsidR="00170162" w:rsidRPr="0097410A" w14:paraId="76345230" w14:textId="77777777" w:rsidTr="00AF5082">
        <w:tc>
          <w:tcPr>
            <w:tcW w:w="3674" w:type="dxa"/>
            <w:shd w:val="clear" w:color="auto" w:fill="DAEEF3" w:themeFill="accent5" w:themeFillTint="33"/>
            <w:vAlign w:val="center"/>
          </w:tcPr>
          <w:p w14:paraId="749D8961" w14:textId="07601E0F" w:rsidR="00170162" w:rsidRPr="0097215D" w:rsidRDefault="00BD0C03" w:rsidP="0017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Additional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70162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Qualifications:</w:t>
            </w:r>
          </w:p>
        </w:tc>
        <w:tc>
          <w:tcPr>
            <w:tcW w:w="1208" w:type="dxa"/>
            <w:vAlign w:val="center"/>
          </w:tcPr>
          <w:p w14:paraId="5AAC557C" w14:textId="77777777" w:rsidR="00170162" w:rsidRPr="0097215D" w:rsidRDefault="00170162" w:rsidP="00170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Meets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(Yes/No)</w:t>
            </w:r>
          </w:p>
        </w:tc>
        <w:tc>
          <w:tcPr>
            <w:tcW w:w="4676" w:type="dxa"/>
            <w:vAlign w:val="center"/>
          </w:tcPr>
          <w:p w14:paraId="20584AA5" w14:textId="77777777" w:rsidR="00170162" w:rsidRPr="0097215D" w:rsidRDefault="00170162" w:rsidP="00170162">
            <w:pPr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If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Meets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identify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Where,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When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HOW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  <w:r w:rsidR="00E33A1D"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15D">
              <w:rPr>
                <w:rFonts w:ascii="Times New Roman" w:hAnsi="Times New Roman" w:cs="Times New Roman"/>
                <w:b/>
                <w:sz w:val="20"/>
                <w:szCs w:val="20"/>
              </w:rPr>
              <w:t>applicable</w:t>
            </w:r>
          </w:p>
        </w:tc>
      </w:tr>
      <w:tr w:rsidR="00525421" w:rsidRPr="00804336" w14:paraId="192D6123" w14:textId="77777777" w:rsidTr="00AF5082">
        <w:tc>
          <w:tcPr>
            <w:tcW w:w="3674" w:type="dxa"/>
            <w:shd w:val="clear" w:color="auto" w:fill="DAEEF3" w:themeFill="accent5" w:themeFillTint="33"/>
          </w:tcPr>
          <w:p w14:paraId="5041E8C2" w14:textId="00990056" w:rsidR="00525421" w:rsidRPr="002E31A9" w:rsidRDefault="004C2574" w:rsidP="002432EE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bCs/>
              </w:rPr>
            </w:pPr>
            <w:r w:rsidRPr="004C2574">
              <w:rPr>
                <w:rFonts w:ascii="Times New Roman" w:hAnsi="Times New Roman" w:cs="Times New Roman"/>
                <w:bCs/>
              </w:rPr>
              <w:t>Two (2) or more years of experience in implementing EF Core and .NET MVC</w:t>
            </w:r>
          </w:p>
        </w:tc>
        <w:tc>
          <w:tcPr>
            <w:tcW w:w="1208" w:type="dxa"/>
          </w:tcPr>
          <w:p w14:paraId="0B8B34EB" w14:textId="77777777" w:rsidR="00525421" w:rsidRPr="00804336" w:rsidRDefault="00525421" w:rsidP="00525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6" w:type="dxa"/>
          </w:tcPr>
          <w:p w14:paraId="7679D80F" w14:textId="77777777" w:rsidR="00525421" w:rsidRPr="00804336" w:rsidRDefault="00525421" w:rsidP="00525421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Client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Name:</w:t>
            </w:r>
          </w:p>
          <w:p w14:paraId="3B62BC99" w14:textId="77777777" w:rsidR="00525421" w:rsidRPr="00804336" w:rsidRDefault="00525421" w:rsidP="00525421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Candidate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Title:</w:t>
            </w:r>
          </w:p>
          <w:p w14:paraId="55EA0AE1" w14:textId="77777777" w:rsidR="00525421" w:rsidRPr="00804336" w:rsidRDefault="00525421" w:rsidP="00525421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Duration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of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Exp:</w:t>
            </w:r>
          </w:p>
          <w:p w14:paraId="0EB036A7" w14:textId="77777777" w:rsidR="00525421" w:rsidRPr="00804336" w:rsidRDefault="00525421" w:rsidP="004E0ABE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Project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Specifics:</w:t>
            </w:r>
          </w:p>
        </w:tc>
      </w:tr>
      <w:tr w:rsidR="00C05250" w:rsidRPr="00804336" w14:paraId="1E55B996" w14:textId="77777777" w:rsidTr="00AF5082">
        <w:tc>
          <w:tcPr>
            <w:tcW w:w="3674" w:type="dxa"/>
            <w:shd w:val="clear" w:color="auto" w:fill="DAEEF3" w:themeFill="accent5" w:themeFillTint="33"/>
          </w:tcPr>
          <w:p w14:paraId="7CF44597" w14:textId="5D1632DE" w:rsidR="00C05250" w:rsidRPr="002E31A9" w:rsidRDefault="004C2574" w:rsidP="002432EE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bCs/>
              </w:rPr>
            </w:pPr>
            <w:r w:rsidRPr="004C2574">
              <w:rPr>
                <w:rFonts w:ascii="Times New Roman" w:hAnsi="Times New Roman" w:cs="Times New Roman"/>
                <w:bCs/>
              </w:rPr>
              <w:t>Four (4) or more years of experience using the Bootstrap Front-end Framework to develop web interface.</w:t>
            </w:r>
          </w:p>
        </w:tc>
        <w:tc>
          <w:tcPr>
            <w:tcW w:w="1208" w:type="dxa"/>
          </w:tcPr>
          <w:p w14:paraId="421EB5CE" w14:textId="77777777" w:rsidR="00C05250" w:rsidRPr="00804336" w:rsidRDefault="00C05250" w:rsidP="00C05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6" w:type="dxa"/>
          </w:tcPr>
          <w:p w14:paraId="2F3174BB" w14:textId="77777777" w:rsidR="00C05250" w:rsidRPr="00804336" w:rsidRDefault="00C05250" w:rsidP="00C05250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Client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Name:</w:t>
            </w:r>
          </w:p>
          <w:p w14:paraId="1757FC0F" w14:textId="77777777" w:rsidR="00C05250" w:rsidRPr="00804336" w:rsidRDefault="00C05250" w:rsidP="00C05250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Candidate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Title:</w:t>
            </w:r>
          </w:p>
          <w:p w14:paraId="256D81ED" w14:textId="77777777" w:rsidR="00C05250" w:rsidRPr="00804336" w:rsidRDefault="00C05250" w:rsidP="00C05250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Duration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of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Exp:</w:t>
            </w:r>
          </w:p>
          <w:p w14:paraId="751E1698" w14:textId="77777777" w:rsidR="00C05250" w:rsidRPr="00804336" w:rsidRDefault="00C05250" w:rsidP="004E0ABE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Project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Specifics:</w:t>
            </w:r>
          </w:p>
        </w:tc>
      </w:tr>
      <w:tr w:rsidR="00C05250" w:rsidRPr="00804336" w14:paraId="784DB991" w14:textId="77777777" w:rsidTr="00AF5082">
        <w:tc>
          <w:tcPr>
            <w:tcW w:w="3674" w:type="dxa"/>
            <w:shd w:val="clear" w:color="auto" w:fill="DAEEF3" w:themeFill="accent5" w:themeFillTint="33"/>
          </w:tcPr>
          <w:p w14:paraId="59BD666A" w14:textId="68B55995" w:rsidR="00C05250" w:rsidRPr="00156E66" w:rsidRDefault="004C2574" w:rsidP="002432EE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bCs/>
              </w:rPr>
            </w:pPr>
            <w:r w:rsidRPr="004C2574">
              <w:rPr>
                <w:rFonts w:ascii="Times New Roman" w:hAnsi="Times New Roman" w:cs="Times New Roman"/>
                <w:bCs/>
              </w:rPr>
              <w:t xml:space="preserve">Four (4) or more years of experience in validating user actions on the client side and providing responsive feedback.  </w:t>
            </w:r>
          </w:p>
        </w:tc>
        <w:tc>
          <w:tcPr>
            <w:tcW w:w="1208" w:type="dxa"/>
          </w:tcPr>
          <w:p w14:paraId="520ECFD1" w14:textId="77777777" w:rsidR="00C05250" w:rsidRPr="00804336" w:rsidRDefault="00C05250" w:rsidP="00C05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6" w:type="dxa"/>
          </w:tcPr>
          <w:p w14:paraId="1D476091" w14:textId="77777777" w:rsidR="00C05250" w:rsidRPr="00804336" w:rsidRDefault="00C05250" w:rsidP="00C05250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Client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Name:</w:t>
            </w:r>
          </w:p>
          <w:p w14:paraId="565053C5" w14:textId="77777777" w:rsidR="00C05250" w:rsidRPr="00804336" w:rsidRDefault="00C05250" w:rsidP="00C05250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Candidate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Title:</w:t>
            </w:r>
          </w:p>
          <w:p w14:paraId="62AA9623" w14:textId="77777777" w:rsidR="00C05250" w:rsidRPr="00804336" w:rsidRDefault="00C05250" w:rsidP="00C05250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Duration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of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Exp:</w:t>
            </w:r>
          </w:p>
          <w:p w14:paraId="454EBA4B" w14:textId="77777777" w:rsidR="00C05250" w:rsidRPr="00804336" w:rsidRDefault="00C05250" w:rsidP="004E0ABE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Project</w:t>
            </w:r>
            <w:r w:rsidR="00E33A1D"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Specifics:</w:t>
            </w:r>
          </w:p>
        </w:tc>
      </w:tr>
      <w:tr w:rsidR="006C596E" w:rsidRPr="00804336" w14:paraId="3CD3E946" w14:textId="77777777" w:rsidTr="00AF5082">
        <w:tc>
          <w:tcPr>
            <w:tcW w:w="3674" w:type="dxa"/>
            <w:shd w:val="clear" w:color="auto" w:fill="DAEEF3" w:themeFill="accent5" w:themeFillTint="33"/>
          </w:tcPr>
          <w:p w14:paraId="049F9ADB" w14:textId="5462B2BD" w:rsidR="006C596E" w:rsidRPr="006C596E" w:rsidRDefault="004C2574" w:rsidP="002432EE">
            <w:pPr>
              <w:pStyle w:val="ListParagraph"/>
              <w:numPr>
                <w:ilvl w:val="0"/>
                <w:numId w:val="21"/>
              </w:numPr>
              <w:ind w:left="360"/>
              <w:rPr>
                <w:bCs/>
              </w:rPr>
            </w:pPr>
            <w:r w:rsidRPr="004C2574">
              <w:rPr>
                <w:rFonts w:ascii="Times New Roman" w:hAnsi="Times New Roman" w:cs="Times New Roman"/>
                <w:bCs/>
              </w:rPr>
              <w:t>Four (4) or more years of experience with synchronous request handling, partial page updates, and AJAX.</w:t>
            </w:r>
          </w:p>
        </w:tc>
        <w:tc>
          <w:tcPr>
            <w:tcW w:w="1208" w:type="dxa"/>
          </w:tcPr>
          <w:p w14:paraId="7A0470BD" w14:textId="77777777" w:rsidR="006C596E" w:rsidRPr="00804336" w:rsidRDefault="006C596E" w:rsidP="00C05250">
            <w:pPr>
              <w:jc w:val="center"/>
              <w:rPr>
                <w:b/>
              </w:rPr>
            </w:pPr>
          </w:p>
        </w:tc>
        <w:tc>
          <w:tcPr>
            <w:tcW w:w="4676" w:type="dxa"/>
          </w:tcPr>
          <w:p w14:paraId="54ED08D1" w14:textId="77777777" w:rsidR="00F6773A" w:rsidRPr="00804336" w:rsidRDefault="00F6773A" w:rsidP="00F6773A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Client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Name:</w:t>
            </w:r>
          </w:p>
          <w:p w14:paraId="24781783" w14:textId="77777777" w:rsidR="00F6773A" w:rsidRPr="00804336" w:rsidRDefault="00F6773A" w:rsidP="00F6773A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Candidate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Title:</w:t>
            </w:r>
          </w:p>
          <w:p w14:paraId="2E2AD169" w14:textId="77777777" w:rsidR="00F6773A" w:rsidRPr="00804336" w:rsidRDefault="00F6773A" w:rsidP="00F6773A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Duration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Exp:</w:t>
            </w:r>
          </w:p>
          <w:p w14:paraId="1765F0CF" w14:textId="3BB0744C" w:rsidR="006C596E" w:rsidRPr="00804336" w:rsidRDefault="00F6773A" w:rsidP="00F6773A">
            <w:pPr>
              <w:ind w:left="6"/>
              <w:rPr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Project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Specifics:</w:t>
            </w:r>
          </w:p>
        </w:tc>
      </w:tr>
      <w:tr w:rsidR="00C02AFC" w:rsidRPr="00804336" w14:paraId="6A577A45" w14:textId="77777777" w:rsidTr="00AF5082">
        <w:tc>
          <w:tcPr>
            <w:tcW w:w="3674" w:type="dxa"/>
            <w:shd w:val="clear" w:color="auto" w:fill="DAEEF3" w:themeFill="accent5" w:themeFillTint="33"/>
          </w:tcPr>
          <w:p w14:paraId="0EBE83C3" w14:textId="720A2D3F" w:rsidR="00C02AFC" w:rsidRPr="006C596E" w:rsidRDefault="004C2574" w:rsidP="002432EE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bCs/>
              </w:rPr>
            </w:pPr>
            <w:r w:rsidRPr="004C2574">
              <w:rPr>
                <w:rFonts w:ascii="Times New Roman" w:hAnsi="Times New Roman" w:cs="Times New Roman"/>
                <w:bCs/>
              </w:rPr>
              <w:t>Four (4) or more years of experience in visual studio IDE, versioning tools such as Git.</w:t>
            </w:r>
          </w:p>
        </w:tc>
        <w:tc>
          <w:tcPr>
            <w:tcW w:w="1208" w:type="dxa"/>
          </w:tcPr>
          <w:p w14:paraId="3DD188F0" w14:textId="77777777" w:rsidR="00C02AFC" w:rsidRPr="00804336" w:rsidRDefault="00C02AFC" w:rsidP="00C05250">
            <w:pPr>
              <w:jc w:val="center"/>
              <w:rPr>
                <w:b/>
              </w:rPr>
            </w:pPr>
          </w:p>
        </w:tc>
        <w:tc>
          <w:tcPr>
            <w:tcW w:w="4676" w:type="dxa"/>
          </w:tcPr>
          <w:p w14:paraId="61FF49F1" w14:textId="77777777" w:rsidR="00156E66" w:rsidRPr="00804336" w:rsidRDefault="00156E66" w:rsidP="00156E66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Client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Name:</w:t>
            </w:r>
          </w:p>
          <w:p w14:paraId="19C482FC" w14:textId="77777777" w:rsidR="00156E66" w:rsidRPr="00804336" w:rsidRDefault="00156E66" w:rsidP="00156E66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Candidate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Title:</w:t>
            </w:r>
          </w:p>
          <w:p w14:paraId="22E1CE9F" w14:textId="77777777" w:rsidR="00156E66" w:rsidRPr="00804336" w:rsidRDefault="00156E66" w:rsidP="00156E66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Duration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Exp:</w:t>
            </w:r>
          </w:p>
          <w:p w14:paraId="2A7F2266" w14:textId="4BC071C4" w:rsidR="00C02AFC" w:rsidRPr="00804336" w:rsidRDefault="00156E66" w:rsidP="00156E66">
            <w:pPr>
              <w:ind w:left="6"/>
              <w:rPr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Project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Specifics:</w:t>
            </w:r>
          </w:p>
        </w:tc>
      </w:tr>
      <w:tr w:rsidR="007F257C" w:rsidRPr="00804336" w14:paraId="0524354B" w14:textId="77777777" w:rsidTr="00AF5082">
        <w:tc>
          <w:tcPr>
            <w:tcW w:w="3674" w:type="dxa"/>
            <w:shd w:val="clear" w:color="auto" w:fill="DAEEF3" w:themeFill="accent5" w:themeFillTint="33"/>
          </w:tcPr>
          <w:p w14:paraId="03DD9E4E" w14:textId="7BE62ED0" w:rsidR="007F257C" w:rsidRPr="007F257C" w:rsidRDefault="004C2574" w:rsidP="002432EE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bCs/>
              </w:rPr>
            </w:pPr>
            <w:r w:rsidRPr="004C2574">
              <w:rPr>
                <w:rFonts w:ascii="Times New Roman" w:hAnsi="Times New Roman" w:cs="Times New Roman"/>
                <w:bCs/>
              </w:rPr>
              <w:lastRenderedPageBreak/>
              <w:t>Two (2) or more years of experience in defining, developing, and executing extensive unit-tests using automated tests such as dotnet test and xUnit.NET.</w:t>
            </w:r>
          </w:p>
        </w:tc>
        <w:tc>
          <w:tcPr>
            <w:tcW w:w="1208" w:type="dxa"/>
          </w:tcPr>
          <w:p w14:paraId="680EC025" w14:textId="77777777" w:rsidR="007F257C" w:rsidRPr="00804336" w:rsidRDefault="007F257C" w:rsidP="00C05250">
            <w:pPr>
              <w:jc w:val="center"/>
              <w:rPr>
                <w:b/>
              </w:rPr>
            </w:pPr>
          </w:p>
        </w:tc>
        <w:tc>
          <w:tcPr>
            <w:tcW w:w="4676" w:type="dxa"/>
          </w:tcPr>
          <w:p w14:paraId="6FFA45C6" w14:textId="77777777" w:rsidR="007F257C" w:rsidRPr="00804336" w:rsidRDefault="007F257C" w:rsidP="007F257C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Client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Name:</w:t>
            </w:r>
          </w:p>
          <w:p w14:paraId="6F53C226" w14:textId="77777777" w:rsidR="007F257C" w:rsidRPr="00804336" w:rsidRDefault="007F257C" w:rsidP="007F257C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Candidate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Title:</w:t>
            </w:r>
          </w:p>
          <w:p w14:paraId="7B4C2A81" w14:textId="77777777" w:rsidR="007F257C" w:rsidRPr="00804336" w:rsidRDefault="007F257C" w:rsidP="007F257C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Duration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Exp:</w:t>
            </w:r>
          </w:p>
          <w:p w14:paraId="18EE32EC" w14:textId="34079D10" w:rsidR="007F257C" w:rsidRPr="00804336" w:rsidRDefault="007F257C" w:rsidP="007F257C">
            <w:pPr>
              <w:ind w:left="6"/>
              <w:rPr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Project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Specifics:</w:t>
            </w:r>
          </w:p>
        </w:tc>
      </w:tr>
      <w:tr w:rsidR="007F257C" w:rsidRPr="00804336" w14:paraId="2ABB0C03" w14:textId="77777777" w:rsidTr="00AF5082">
        <w:tc>
          <w:tcPr>
            <w:tcW w:w="3674" w:type="dxa"/>
            <w:shd w:val="clear" w:color="auto" w:fill="DAEEF3" w:themeFill="accent5" w:themeFillTint="33"/>
          </w:tcPr>
          <w:p w14:paraId="7FB56552" w14:textId="68DCE0B1" w:rsidR="007F257C" w:rsidRPr="007F257C" w:rsidRDefault="004C2574" w:rsidP="002432EE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bCs/>
              </w:rPr>
            </w:pPr>
            <w:r w:rsidRPr="004C2574">
              <w:rPr>
                <w:rFonts w:ascii="Times New Roman" w:hAnsi="Times New Roman" w:cs="Times New Roman"/>
                <w:bCs/>
              </w:rPr>
              <w:t>Two (2) or more years of experience with integrating with web services (SOA, Microservices) with angular &amp; Single-page Application (SPA) leveraging the rest (JSON)-backend services and securing web applications with JWT/OpenID Connect and OAuth2 implementation.</w:t>
            </w:r>
          </w:p>
        </w:tc>
        <w:tc>
          <w:tcPr>
            <w:tcW w:w="1208" w:type="dxa"/>
          </w:tcPr>
          <w:p w14:paraId="6CFCE6AF" w14:textId="77777777" w:rsidR="007F257C" w:rsidRPr="00804336" w:rsidRDefault="007F257C" w:rsidP="00C05250">
            <w:pPr>
              <w:jc w:val="center"/>
              <w:rPr>
                <w:b/>
              </w:rPr>
            </w:pPr>
          </w:p>
        </w:tc>
        <w:tc>
          <w:tcPr>
            <w:tcW w:w="4676" w:type="dxa"/>
          </w:tcPr>
          <w:p w14:paraId="23212E94" w14:textId="77777777" w:rsidR="007F257C" w:rsidRPr="00804336" w:rsidRDefault="007F257C" w:rsidP="007F257C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Client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Name:</w:t>
            </w:r>
          </w:p>
          <w:p w14:paraId="4B04AD58" w14:textId="77777777" w:rsidR="007F257C" w:rsidRPr="00804336" w:rsidRDefault="007F257C" w:rsidP="007F257C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Candidate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Title:</w:t>
            </w:r>
          </w:p>
          <w:p w14:paraId="0D7AF10C" w14:textId="77777777" w:rsidR="007F257C" w:rsidRPr="00804336" w:rsidRDefault="007F257C" w:rsidP="007F257C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Duration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Exp:</w:t>
            </w:r>
          </w:p>
          <w:p w14:paraId="3D2AB6FE" w14:textId="407E184D" w:rsidR="007F257C" w:rsidRPr="00804336" w:rsidRDefault="007F257C" w:rsidP="007F257C">
            <w:pPr>
              <w:ind w:left="6"/>
              <w:rPr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Project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Specifics:</w:t>
            </w:r>
          </w:p>
        </w:tc>
      </w:tr>
      <w:tr w:rsidR="004C2574" w:rsidRPr="00804336" w14:paraId="0ADA3835" w14:textId="77777777" w:rsidTr="00AF5082">
        <w:tc>
          <w:tcPr>
            <w:tcW w:w="3674" w:type="dxa"/>
            <w:shd w:val="clear" w:color="auto" w:fill="DAEEF3" w:themeFill="accent5" w:themeFillTint="33"/>
          </w:tcPr>
          <w:p w14:paraId="07CCB453" w14:textId="1E90999F" w:rsidR="004C2574" w:rsidRPr="004C2574" w:rsidRDefault="004C2574" w:rsidP="002432EE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bCs/>
              </w:rPr>
            </w:pPr>
            <w:r w:rsidRPr="004C2574">
              <w:rPr>
                <w:rFonts w:ascii="Times New Roman" w:hAnsi="Times New Roman" w:cs="Times New Roman"/>
                <w:bCs/>
              </w:rPr>
              <w:t>Four (4) or more years of experience with WCAG, 508 compliance policies, key User Experience design principles &amp; standards.</w:t>
            </w:r>
          </w:p>
        </w:tc>
        <w:tc>
          <w:tcPr>
            <w:tcW w:w="1208" w:type="dxa"/>
          </w:tcPr>
          <w:p w14:paraId="532E84F8" w14:textId="77777777" w:rsidR="004C2574" w:rsidRPr="00804336" w:rsidRDefault="004C2574" w:rsidP="00C05250">
            <w:pPr>
              <w:jc w:val="center"/>
              <w:rPr>
                <w:b/>
              </w:rPr>
            </w:pPr>
          </w:p>
        </w:tc>
        <w:tc>
          <w:tcPr>
            <w:tcW w:w="4676" w:type="dxa"/>
          </w:tcPr>
          <w:p w14:paraId="4E8E4D5F" w14:textId="77777777" w:rsidR="004C2574" w:rsidRPr="00804336" w:rsidRDefault="004C2574" w:rsidP="004C2574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Client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Name:</w:t>
            </w:r>
          </w:p>
          <w:p w14:paraId="443B2408" w14:textId="77777777" w:rsidR="004C2574" w:rsidRPr="00804336" w:rsidRDefault="004C2574" w:rsidP="004C2574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Candidate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Title:</w:t>
            </w:r>
          </w:p>
          <w:p w14:paraId="2BE21DAD" w14:textId="77777777" w:rsidR="004C2574" w:rsidRPr="00804336" w:rsidRDefault="004C2574" w:rsidP="004C2574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Duration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Exp:</w:t>
            </w:r>
          </w:p>
          <w:p w14:paraId="3AAFF1C0" w14:textId="1C99365D" w:rsidR="004C2574" w:rsidRPr="00804336" w:rsidRDefault="004C2574" w:rsidP="004C2574">
            <w:pPr>
              <w:ind w:left="6"/>
              <w:rPr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Project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Specifics:</w:t>
            </w:r>
          </w:p>
        </w:tc>
      </w:tr>
      <w:tr w:rsidR="004C2574" w:rsidRPr="00804336" w14:paraId="0A17E1EE" w14:textId="77777777" w:rsidTr="00AF5082">
        <w:tc>
          <w:tcPr>
            <w:tcW w:w="3674" w:type="dxa"/>
            <w:shd w:val="clear" w:color="auto" w:fill="DAEEF3" w:themeFill="accent5" w:themeFillTint="33"/>
          </w:tcPr>
          <w:p w14:paraId="21561AEF" w14:textId="184284D8" w:rsidR="004C2574" w:rsidRPr="004C2574" w:rsidRDefault="004C2574" w:rsidP="002432EE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bCs/>
              </w:rPr>
            </w:pPr>
            <w:r w:rsidRPr="004C2574">
              <w:rPr>
                <w:rFonts w:ascii="Times New Roman" w:hAnsi="Times New Roman" w:cs="Times New Roman"/>
                <w:bCs/>
              </w:rPr>
              <w:t>Four (4) or more years of experience implementing .Net-based applications using Microservices or Service Oriented Architecture principles.</w:t>
            </w:r>
          </w:p>
        </w:tc>
        <w:tc>
          <w:tcPr>
            <w:tcW w:w="1208" w:type="dxa"/>
          </w:tcPr>
          <w:p w14:paraId="7F53F7F2" w14:textId="77777777" w:rsidR="004C2574" w:rsidRPr="00804336" w:rsidRDefault="004C2574" w:rsidP="00C05250">
            <w:pPr>
              <w:jc w:val="center"/>
              <w:rPr>
                <w:b/>
              </w:rPr>
            </w:pPr>
          </w:p>
        </w:tc>
        <w:tc>
          <w:tcPr>
            <w:tcW w:w="4676" w:type="dxa"/>
          </w:tcPr>
          <w:p w14:paraId="3CC75052" w14:textId="77777777" w:rsidR="004C2574" w:rsidRPr="00804336" w:rsidRDefault="004C2574" w:rsidP="004C2574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Client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Name:</w:t>
            </w:r>
          </w:p>
          <w:p w14:paraId="45613F04" w14:textId="77777777" w:rsidR="004C2574" w:rsidRPr="00804336" w:rsidRDefault="004C2574" w:rsidP="004C2574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Candidate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Title:</w:t>
            </w:r>
          </w:p>
          <w:p w14:paraId="3EBB6581" w14:textId="77777777" w:rsidR="004C2574" w:rsidRPr="00804336" w:rsidRDefault="004C2574" w:rsidP="004C2574">
            <w:pPr>
              <w:ind w:left="6"/>
              <w:rPr>
                <w:rFonts w:ascii="Times New Roman" w:hAnsi="Times New Roman" w:cs="Times New Roman"/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Duration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Exp:</w:t>
            </w:r>
          </w:p>
          <w:p w14:paraId="535BF6CC" w14:textId="3631D2AA" w:rsidR="004C2574" w:rsidRPr="00804336" w:rsidRDefault="004C2574" w:rsidP="004C2574">
            <w:pPr>
              <w:ind w:left="6"/>
              <w:rPr>
                <w:b/>
              </w:rPr>
            </w:pPr>
            <w:r w:rsidRPr="00804336">
              <w:rPr>
                <w:rFonts w:ascii="Times New Roman" w:hAnsi="Times New Roman" w:cs="Times New Roman"/>
                <w:b/>
              </w:rPr>
              <w:t>Project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4336">
              <w:rPr>
                <w:rFonts w:ascii="Times New Roman" w:hAnsi="Times New Roman" w:cs="Times New Roman"/>
                <w:b/>
              </w:rPr>
              <w:t>Specifics:</w:t>
            </w:r>
          </w:p>
        </w:tc>
      </w:tr>
    </w:tbl>
    <w:p w14:paraId="3B9E9369" w14:textId="49EB1E50" w:rsidR="001F1A8A" w:rsidRPr="00BD0C03" w:rsidRDefault="001F1A8A" w:rsidP="0097215D">
      <w:pPr>
        <w:autoSpaceDE w:val="0"/>
        <w:autoSpaceDN w:val="0"/>
        <w:adjustRightInd w:val="0"/>
        <w:spacing w:before="200"/>
        <w:rPr>
          <w:b/>
          <w:bCs/>
          <w:color w:val="000000"/>
          <w:sz w:val="22"/>
          <w:szCs w:val="22"/>
        </w:rPr>
      </w:pPr>
      <w:r w:rsidRPr="00BD0C03">
        <w:rPr>
          <w:b/>
          <w:bCs/>
          <w:color w:val="000000"/>
          <w:sz w:val="22"/>
          <w:szCs w:val="22"/>
          <w:highlight w:val="yellow"/>
        </w:rPr>
        <w:t>References</w:t>
      </w:r>
      <w:r w:rsidR="00E33A1D" w:rsidRPr="00BD0C03">
        <w:rPr>
          <w:b/>
          <w:bCs/>
          <w:color w:val="000000"/>
          <w:sz w:val="22"/>
          <w:szCs w:val="22"/>
          <w:highlight w:val="yellow"/>
        </w:rPr>
        <w:t xml:space="preserve"> </w:t>
      </w:r>
      <w:r w:rsidRPr="00BD0C03">
        <w:rPr>
          <w:b/>
          <w:bCs/>
          <w:color w:val="000000"/>
          <w:sz w:val="22"/>
          <w:szCs w:val="22"/>
          <w:highlight w:val="yellow"/>
        </w:rPr>
        <w:t>[In</w:t>
      </w:r>
      <w:r w:rsidR="00E33A1D" w:rsidRPr="00BD0C03">
        <w:rPr>
          <w:b/>
          <w:bCs/>
          <w:color w:val="000000"/>
          <w:sz w:val="22"/>
          <w:szCs w:val="22"/>
          <w:highlight w:val="yellow"/>
        </w:rPr>
        <w:t xml:space="preserve"> </w:t>
      </w:r>
      <w:r w:rsidRPr="00BD0C03">
        <w:rPr>
          <w:b/>
          <w:bCs/>
          <w:color w:val="000000"/>
          <w:sz w:val="22"/>
          <w:szCs w:val="22"/>
          <w:highlight w:val="yellow"/>
        </w:rPr>
        <w:t>the</w:t>
      </w:r>
      <w:r w:rsidR="00E33A1D" w:rsidRPr="00BD0C03">
        <w:rPr>
          <w:b/>
          <w:bCs/>
          <w:color w:val="000000"/>
          <w:sz w:val="22"/>
          <w:szCs w:val="22"/>
          <w:highlight w:val="yellow"/>
        </w:rPr>
        <w:t xml:space="preserve"> </w:t>
      </w:r>
      <w:r w:rsidRPr="00BD0C03">
        <w:rPr>
          <w:b/>
          <w:bCs/>
          <w:color w:val="000000"/>
          <w:sz w:val="22"/>
          <w:szCs w:val="22"/>
          <w:highlight w:val="yellow"/>
        </w:rPr>
        <w:t>following</w:t>
      </w:r>
      <w:r w:rsidR="00E33A1D" w:rsidRPr="00BD0C03">
        <w:rPr>
          <w:b/>
          <w:bCs/>
          <w:color w:val="000000"/>
          <w:sz w:val="22"/>
          <w:szCs w:val="22"/>
          <w:highlight w:val="yellow"/>
        </w:rPr>
        <w:t xml:space="preserve"> </w:t>
      </w:r>
      <w:r w:rsidRPr="00BD0C03">
        <w:rPr>
          <w:b/>
          <w:bCs/>
          <w:color w:val="000000"/>
          <w:sz w:val="22"/>
          <w:szCs w:val="22"/>
          <w:highlight w:val="yellow"/>
        </w:rPr>
        <w:t>space,</w:t>
      </w:r>
      <w:r w:rsidR="00E33A1D" w:rsidRPr="00BD0C03">
        <w:rPr>
          <w:b/>
          <w:bCs/>
          <w:color w:val="000000"/>
          <w:sz w:val="22"/>
          <w:szCs w:val="22"/>
          <w:highlight w:val="yellow"/>
        </w:rPr>
        <w:t xml:space="preserve"> </w:t>
      </w:r>
      <w:r w:rsidRPr="00BD0C03">
        <w:rPr>
          <w:b/>
          <w:bCs/>
          <w:color w:val="000000"/>
          <w:sz w:val="22"/>
          <w:szCs w:val="22"/>
          <w:highlight w:val="yellow"/>
        </w:rPr>
        <w:t>provide</w:t>
      </w:r>
      <w:r w:rsidR="00E33A1D" w:rsidRPr="00BD0C03">
        <w:rPr>
          <w:b/>
          <w:bCs/>
          <w:color w:val="000000"/>
          <w:sz w:val="22"/>
          <w:szCs w:val="22"/>
          <w:highlight w:val="yellow"/>
        </w:rPr>
        <w:t xml:space="preserve"> </w:t>
      </w:r>
      <w:r w:rsidRPr="00BD0C03">
        <w:rPr>
          <w:b/>
          <w:bCs/>
          <w:color w:val="000000"/>
          <w:sz w:val="22"/>
          <w:szCs w:val="22"/>
          <w:highlight w:val="yellow"/>
        </w:rPr>
        <w:t>the</w:t>
      </w:r>
      <w:r w:rsidR="00E33A1D" w:rsidRPr="00BD0C03">
        <w:rPr>
          <w:b/>
          <w:bCs/>
          <w:color w:val="000000"/>
          <w:sz w:val="22"/>
          <w:szCs w:val="22"/>
          <w:highlight w:val="yellow"/>
        </w:rPr>
        <w:t xml:space="preserve"> </w:t>
      </w:r>
      <w:r w:rsidR="00BD0C03" w:rsidRPr="00BD0C03">
        <w:rPr>
          <w:b/>
          <w:bCs/>
          <w:color w:val="000000"/>
          <w:sz w:val="22"/>
          <w:szCs w:val="22"/>
          <w:highlight w:val="yellow"/>
        </w:rPr>
        <w:t>requested</w:t>
      </w:r>
      <w:r w:rsidR="00E33A1D" w:rsidRPr="00BD0C03">
        <w:rPr>
          <w:b/>
          <w:bCs/>
          <w:color w:val="000000"/>
          <w:sz w:val="22"/>
          <w:szCs w:val="22"/>
          <w:highlight w:val="yellow"/>
        </w:rPr>
        <w:t xml:space="preserve"> </w:t>
      </w:r>
      <w:r w:rsidRPr="00BD0C03">
        <w:rPr>
          <w:b/>
          <w:bCs/>
          <w:color w:val="000000"/>
          <w:sz w:val="22"/>
          <w:szCs w:val="22"/>
          <w:highlight w:val="yellow"/>
        </w:rPr>
        <w:t>information]:</w:t>
      </w:r>
    </w:p>
    <w:p w14:paraId="6133DB75" w14:textId="7CF726BD" w:rsidR="001F3113" w:rsidRPr="00AF22E0" w:rsidRDefault="001F3113" w:rsidP="00BD0C03">
      <w:pPr>
        <w:autoSpaceDE w:val="0"/>
        <w:autoSpaceDN w:val="0"/>
        <w:adjustRightInd w:val="0"/>
        <w:spacing w:before="80"/>
        <w:rPr>
          <w:b/>
          <w:bCs/>
          <w:color w:val="000000"/>
          <w:sz w:val="22"/>
          <w:szCs w:val="22"/>
          <w:u w:val="single"/>
        </w:rPr>
      </w:pPr>
      <w:r w:rsidRPr="00AF22E0">
        <w:rPr>
          <w:b/>
          <w:bCs/>
          <w:color w:val="000000"/>
          <w:sz w:val="22"/>
          <w:szCs w:val="22"/>
          <w:u w:val="single"/>
        </w:rPr>
        <w:t>Reference #1</w:t>
      </w:r>
    </w:p>
    <w:p w14:paraId="309625F5" w14:textId="7EA8EBEC" w:rsidR="001F3113" w:rsidRPr="00AF22E0" w:rsidRDefault="001F3113" w:rsidP="001F311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F22E0">
        <w:rPr>
          <w:b/>
          <w:bCs/>
          <w:color w:val="000000"/>
          <w:sz w:val="22"/>
          <w:szCs w:val="22"/>
        </w:rPr>
        <w:t>Name:</w:t>
      </w:r>
    </w:p>
    <w:p w14:paraId="316FA69C" w14:textId="1FB20B7E" w:rsidR="001F3113" w:rsidRPr="00AF22E0" w:rsidRDefault="001F3113" w:rsidP="001F311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F22E0">
        <w:rPr>
          <w:b/>
          <w:bCs/>
          <w:color w:val="000000"/>
          <w:sz w:val="22"/>
          <w:szCs w:val="22"/>
        </w:rPr>
        <w:t>Title:</w:t>
      </w:r>
    </w:p>
    <w:p w14:paraId="0C6FAC28" w14:textId="2D5904B3" w:rsidR="001F3113" w:rsidRPr="00AF22E0" w:rsidRDefault="001F3113" w:rsidP="001F311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F22E0">
        <w:rPr>
          <w:b/>
          <w:bCs/>
          <w:color w:val="000000"/>
          <w:sz w:val="22"/>
          <w:szCs w:val="22"/>
        </w:rPr>
        <w:t>Client:</w:t>
      </w:r>
    </w:p>
    <w:p w14:paraId="4B16140E" w14:textId="58CD1A0C" w:rsidR="001F3113" w:rsidRPr="00AF22E0" w:rsidRDefault="001F3113" w:rsidP="001F311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F22E0">
        <w:rPr>
          <w:b/>
          <w:bCs/>
          <w:color w:val="000000"/>
          <w:sz w:val="22"/>
          <w:szCs w:val="22"/>
        </w:rPr>
        <w:t>Phone:</w:t>
      </w:r>
    </w:p>
    <w:p w14:paraId="4F6D30D9" w14:textId="229262F5" w:rsidR="001F3113" w:rsidRPr="00AF22E0" w:rsidRDefault="001F3113" w:rsidP="001F311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F22E0">
        <w:rPr>
          <w:b/>
          <w:bCs/>
          <w:color w:val="000000"/>
          <w:sz w:val="22"/>
          <w:szCs w:val="22"/>
        </w:rPr>
        <w:t>E-Mail:</w:t>
      </w:r>
    </w:p>
    <w:p w14:paraId="2C75B68A" w14:textId="374D36A6" w:rsidR="001F3113" w:rsidRPr="00AF22E0" w:rsidRDefault="001F3113" w:rsidP="00BD0C03">
      <w:pPr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  <w:u w:val="single"/>
        </w:rPr>
      </w:pPr>
      <w:r w:rsidRPr="00AF22E0">
        <w:rPr>
          <w:b/>
          <w:bCs/>
          <w:color w:val="000000"/>
          <w:sz w:val="22"/>
          <w:szCs w:val="22"/>
          <w:u w:val="single"/>
        </w:rPr>
        <w:t>Reference #2</w:t>
      </w:r>
    </w:p>
    <w:p w14:paraId="3AE89830" w14:textId="77777777" w:rsidR="001F3113" w:rsidRPr="00AF22E0" w:rsidRDefault="001F3113" w:rsidP="001F311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F22E0">
        <w:rPr>
          <w:b/>
          <w:bCs/>
          <w:color w:val="000000"/>
          <w:sz w:val="22"/>
          <w:szCs w:val="22"/>
        </w:rPr>
        <w:t>Name:</w:t>
      </w:r>
    </w:p>
    <w:p w14:paraId="08232AEE" w14:textId="77777777" w:rsidR="001F3113" w:rsidRPr="00AF22E0" w:rsidRDefault="001F3113" w:rsidP="001F311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F22E0">
        <w:rPr>
          <w:b/>
          <w:bCs/>
          <w:color w:val="000000"/>
          <w:sz w:val="22"/>
          <w:szCs w:val="22"/>
        </w:rPr>
        <w:t>Title:</w:t>
      </w:r>
    </w:p>
    <w:p w14:paraId="4832967F" w14:textId="77777777" w:rsidR="001F3113" w:rsidRPr="00AF22E0" w:rsidRDefault="001F3113" w:rsidP="001F311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F22E0">
        <w:rPr>
          <w:b/>
          <w:bCs/>
          <w:color w:val="000000"/>
          <w:sz w:val="22"/>
          <w:szCs w:val="22"/>
        </w:rPr>
        <w:t>Client:</w:t>
      </w:r>
    </w:p>
    <w:p w14:paraId="57C45C27" w14:textId="77777777" w:rsidR="001F3113" w:rsidRPr="00AF22E0" w:rsidRDefault="001F3113" w:rsidP="001F311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F22E0">
        <w:rPr>
          <w:b/>
          <w:bCs/>
          <w:color w:val="000000"/>
          <w:sz w:val="22"/>
          <w:szCs w:val="22"/>
        </w:rPr>
        <w:t>Phone:</w:t>
      </w:r>
    </w:p>
    <w:p w14:paraId="64EB284B" w14:textId="28365A18" w:rsidR="001F3113" w:rsidRPr="00AF22E0" w:rsidRDefault="001F3113" w:rsidP="001F3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F22E0">
        <w:rPr>
          <w:b/>
          <w:bCs/>
          <w:color w:val="000000"/>
          <w:sz w:val="22"/>
          <w:szCs w:val="22"/>
        </w:rPr>
        <w:t>E-Mail:</w:t>
      </w:r>
    </w:p>
    <w:sectPr w:rsidR="001F3113" w:rsidRPr="00AF22E0" w:rsidSect="004D65E8">
      <w:headerReference w:type="default" r:id="rId8"/>
      <w:footerReference w:type="default" r:id="rId9"/>
      <w:type w:val="continuous"/>
      <w:pgSz w:w="12240" w:h="15840"/>
      <w:pgMar w:top="1440" w:right="1440" w:bottom="1440" w:left="171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00B60" w14:textId="77777777" w:rsidR="00A552C7" w:rsidRDefault="00A552C7">
      <w:r>
        <w:separator/>
      </w:r>
    </w:p>
  </w:endnote>
  <w:endnote w:type="continuationSeparator" w:id="0">
    <w:p w14:paraId="2626F390" w14:textId="77777777" w:rsidR="00A552C7" w:rsidRDefault="00A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4CBC3" w14:textId="757D954C" w:rsidR="00A5689D" w:rsidRPr="0097215D" w:rsidRDefault="00254EFD" w:rsidP="0097215D">
    <w:pPr>
      <w:pStyle w:val="Footer"/>
      <w:tabs>
        <w:tab w:val="clear" w:pos="8640"/>
        <w:tab w:val="right" w:pos="9270"/>
      </w:tabs>
      <w:ind w:left="-270" w:right="-6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785D9F" wp14:editId="218CBE62">
              <wp:simplePos x="0" y="0"/>
              <wp:positionH relativeFrom="column">
                <wp:posOffset>-182880</wp:posOffset>
              </wp:positionH>
              <wp:positionV relativeFrom="margin">
                <wp:posOffset>-91440</wp:posOffset>
              </wp:positionV>
              <wp:extent cx="635" cy="8504555"/>
              <wp:effectExtent l="17145" t="13335" r="20320" b="1651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85045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1692F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14.4pt,-7.2pt" to="-14.35pt,6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" o:allowincell="f" strokeweight="2pt">
              <v:stroke startarrowwidth="narrow" startarrowlength="short" endarrowwidth="narrow" endarrowlength="short"/>
              <w10:wrap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5AC64EB" wp14:editId="23670738">
              <wp:simplePos x="0" y="0"/>
              <wp:positionH relativeFrom="column">
                <wp:posOffset>-182880</wp:posOffset>
              </wp:positionH>
              <wp:positionV relativeFrom="margin">
                <wp:posOffset>8412480</wp:posOffset>
              </wp:positionV>
              <wp:extent cx="6309995" cy="635"/>
              <wp:effectExtent l="17145" t="20955" r="16510" b="1651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0999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7B0D24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14.4pt,662.4pt" to="482.45pt,6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" o:allowincell="f" strokeweight="2pt">
              <v:stroke startarrowwidth="narrow" startarrowlength="short" endarrowwidth="narrow" endarrowlength="short"/>
              <w10:wrap anchory="margin"/>
            </v:line>
          </w:pict>
        </mc:Fallback>
      </mc:AlternateContent>
    </w:r>
    <w:r w:rsidR="00CD1F0B">
      <w:ptab w:relativeTo="margin" w:alignment="center" w:leader="none"/>
    </w:r>
    <w:r w:rsidR="006D469F">
      <w:t xml:space="preserve">110 Terminal Drive, Plainview, New York 11803 </w:t>
    </w:r>
    <w:r w:rsidR="006D469F">
      <w:sym w:font="Symbol" w:char="F0B7"/>
    </w:r>
    <w:r w:rsidR="006D469F">
      <w:t xml:space="preserve"> (516) 576-9494 </w:t>
    </w:r>
    <w:r w:rsidR="006D469F">
      <w:sym w:font="Symbol" w:char="F0B7"/>
    </w:r>
    <w:r w:rsidR="006D469F">
      <w:t xml:space="preserve"> Fax (516) 576-9499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62F6A" w14:textId="77777777" w:rsidR="00A552C7" w:rsidRDefault="00A552C7">
      <w:r>
        <w:separator/>
      </w:r>
    </w:p>
  </w:footnote>
  <w:footnote w:type="continuationSeparator" w:id="0">
    <w:p w14:paraId="285452EB" w14:textId="77777777" w:rsidR="00A552C7" w:rsidRDefault="00A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B9A27" w14:textId="430D88F1" w:rsidR="006D469F" w:rsidRDefault="00254EFD" w:rsidP="008C1688">
    <w:pPr>
      <w:pStyle w:val="Header"/>
      <w:tabs>
        <w:tab w:val="clear" w:pos="8640"/>
      </w:tabs>
      <w:ind w:left="-270" w:right="-270"/>
      <w:rPr>
        <w:b/>
        <w:i/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C3FBDF" wp14:editId="48D4E8DE">
              <wp:simplePos x="0" y="0"/>
              <wp:positionH relativeFrom="column">
                <wp:posOffset>6126480</wp:posOffset>
              </wp:positionH>
              <wp:positionV relativeFrom="margin">
                <wp:posOffset>-91440</wp:posOffset>
              </wp:positionV>
              <wp:extent cx="635" cy="8504555"/>
              <wp:effectExtent l="20955" t="13335" r="16510" b="1651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5045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751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482.4pt,-7.2pt" to="482.45pt,6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" o:allowincell="f" strokeweight="2pt">
              <v:stroke startarrowwidth="narrow" startarrowlength="short" endarrowwidth="narrow" endarrowlength="short"/>
              <w10:wrap anchory="margin"/>
            </v:line>
          </w:pict>
        </mc:Fallback>
      </mc:AlternateContent>
    </w: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2A23FDA" wp14:editId="35C3AA22">
              <wp:simplePos x="0" y="0"/>
              <wp:positionH relativeFrom="column">
                <wp:posOffset>-182880</wp:posOffset>
              </wp:positionH>
              <wp:positionV relativeFrom="margin">
                <wp:posOffset>-91440</wp:posOffset>
              </wp:positionV>
              <wp:extent cx="6309995" cy="635"/>
              <wp:effectExtent l="17145" t="13335" r="16510" b="1460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99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BB3F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14.4pt,-7.2pt" to="482.4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" o:allowincell="f" strokeweight="2pt">
              <v:stroke startarrowwidth="narrow" startarrowlength="short" endarrowwidth="narrow" endarrowlength="short"/>
              <w10:wrap anchory="margin"/>
            </v:line>
          </w:pict>
        </mc:Fallback>
      </mc:AlternateContent>
    </w:r>
    <w:r w:rsidR="00A5689D" w:rsidRPr="00E44872">
      <w:rPr>
        <w:b/>
        <w:i/>
        <w:sz w:val="32"/>
        <w:szCs w:val="32"/>
      </w:rPr>
      <w:t>RTI</w:t>
    </w:r>
    <w:r w:rsidR="00605220" w:rsidRPr="00E44872">
      <w:rPr>
        <w:b/>
        <w:i/>
        <w:sz w:val="32"/>
        <w:szCs w:val="32"/>
      </w:rPr>
      <w:t xml:space="preserve"> – </w:t>
    </w:r>
    <w:r w:rsidR="001F1A8A" w:rsidRPr="00E44872">
      <w:rPr>
        <w:b/>
        <w:i/>
        <w:sz w:val="32"/>
        <w:szCs w:val="32"/>
      </w:rPr>
      <w:t xml:space="preserve">IES </w:t>
    </w:r>
    <w:r w:rsidR="004C2574">
      <w:rPr>
        <w:b/>
        <w:i/>
        <w:sz w:val="32"/>
        <w:szCs w:val="32"/>
      </w:rPr>
      <w:t>Developer</w:t>
    </w:r>
    <w:r w:rsidR="00354F49">
      <w:rPr>
        <w:b/>
        <w:i/>
        <w:sz w:val="32"/>
        <w:szCs w:val="32"/>
      </w:rPr>
      <w:t xml:space="preserve"> </w:t>
    </w:r>
    <w:r w:rsidR="00822F22">
      <w:rPr>
        <w:b/>
        <w:i/>
        <w:sz w:val="32"/>
        <w:szCs w:val="32"/>
      </w:rPr>
      <w:t>(</w:t>
    </w:r>
    <w:r w:rsidR="00470ABA">
      <w:rPr>
        <w:b/>
        <w:i/>
        <w:sz w:val="32"/>
        <w:szCs w:val="32"/>
      </w:rPr>
      <w:t>L</w:t>
    </w:r>
    <w:r w:rsidR="004C2574">
      <w:rPr>
        <w:b/>
        <w:i/>
        <w:sz w:val="32"/>
        <w:szCs w:val="32"/>
      </w:rPr>
      <w:t>3</w:t>
    </w:r>
    <w:r w:rsidR="0050079F">
      <w:rPr>
        <w:b/>
        <w:i/>
        <w:sz w:val="32"/>
        <w:szCs w:val="32"/>
      </w:rPr>
      <w:t>)</w:t>
    </w:r>
    <w:r w:rsidR="00DC2187">
      <w:rPr>
        <w:b/>
        <w:i/>
        <w:sz w:val="32"/>
        <w:szCs w:val="32"/>
      </w:rPr>
      <w:tab/>
    </w:r>
    <w:r w:rsidR="00DC2187">
      <w:rPr>
        <w:b/>
        <w:i/>
        <w:sz w:val="32"/>
        <w:szCs w:val="32"/>
      </w:rPr>
      <w:tab/>
    </w:r>
    <w:r w:rsidR="00DC2187">
      <w:rPr>
        <w:b/>
        <w:i/>
        <w:sz w:val="32"/>
        <w:szCs w:val="32"/>
      </w:rPr>
      <w:tab/>
    </w:r>
    <w:r w:rsidR="00DC2187">
      <w:rPr>
        <w:b/>
        <w:i/>
        <w:sz w:val="32"/>
        <w:szCs w:val="32"/>
      </w:rPr>
      <w:tab/>
    </w:r>
    <w:r w:rsidR="00C02AFC">
      <w:rPr>
        <w:b/>
        <w:i/>
        <w:szCs w:val="24"/>
      </w:rPr>
      <w:t>1</w:t>
    </w:r>
    <w:r w:rsidR="00015A69">
      <w:rPr>
        <w:b/>
        <w:i/>
        <w:szCs w:val="24"/>
      </w:rPr>
      <w:t xml:space="preserve"> Position</w:t>
    </w:r>
    <w:r w:rsidR="00604418">
      <w:rPr>
        <w:b/>
        <w:i/>
        <w:szCs w:val="24"/>
      </w:rPr>
      <w:t>s</w:t>
    </w:r>
  </w:p>
  <w:p w14:paraId="4BD58297" w14:textId="664A8038" w:rsidR="0050079F" w:rsidRPr="0050079F" w:rsidRDefault="00C05250" w:rsidP="006B48E2">
    <w:pPr>
      <w:pStyle w:val="Header"/>
      <w:tabs>
        <w:tab w:val="clear" w:pos="8640"/>
      </w:tabs>
      <w:ind w:left="-270" w:right="-270"/>
      <w:rPr>
        <w:b/>
        <w:i/>
        <w:szCs w:val="24"/>
      </w:rPr>
    </w:pPr>
    <w:r>
      <w:rPr>
        <w:b/>
        <w:i/>
        <w:szCs w:val="24"/>
      </w:rPr>
      <w:t xml:space="preserve">Work Duration: </w:t>
    </w:r>
    <w:r w:rsidR="00BD0C03">
      <w:rPr>
        <w:b/>
        <w:i/>
        <w:szCs w:val="24"/>
      </w:rPr>
      <w:t>2</w:t>
    </w:r>
    <w:r w:rsidR="00070E30">
      <w:rPr>
        <w:b/>
        <w:i/>
        <w:szCs w:val="24"/>
      </w:rPr>
      <w:t>8</w:t>
    </w:r>
    <w:r w:rsidR="0073617A">
      <w:rPr>
        <w:b/>
        <w:i/>
        <w:szCs w:val="24"/>
      </w:rPr>
      <w:t xml:space="preserve"> Months</w:t>
    </w:r>
    <w:r w:rsidR="0073617A">
      <w:rPr>
        <w:b/>
        <w:i/>
        <w:szCs w:val="24"/>
      </w:rPr>
      <w:tab/>
    </w:r>
    <w:r w:rsidR="00283B9B">
      <w:rPr>
        <w:b/>
        <w:i/>
        <w:szCs w:val="24"/>
      </w:rPr>
      <w:tab/>
    </w:r>
    <w:r w:rsidR="006B48E2">
      <w:rPr>
        <w:b/>
        <w:i/>
        <w:szCs w:val="24"/>
      </w:rPr>
      <w:tab/>
    </w:r>
    <w:r w:rsidR="00212165">
      <w:rPr>
        <w:b/>
        <w:i/>
        <w:szCs w:val="24"/>
      </w:rPr>
      <w:tab/>
    </w:r>
    <w:r w:rsidR="0073617A">
      <w:rPr>
        <w:b/>
        <w:i/>
        <w:szCs w:val="24"/>
      </w:rPr>
      <w:t xml:space="preserve">Location: </w:t>
    </w:r>
    <w:r w:rsidR="007F257C">
      <w:rPr>
        <w:b/>
        <w:i/>
        <w:szCs w:val="24"/>
      </w:rPr>
      <w:t>Albany</w:t>
    </w:r>
    <w:r w:rsidR="00942489">
      <w:rPr>
        <w:b/>
        <w:i/>
        <w:szCs w:val="24"/>
      </w:rPr>
      <w:t>, 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DA0EF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6"/>
    <w:multiLevelType w:val="multilevel"/>
    <w:tmpl w:val="00000006"/>
    <w:name w:val="WW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1725B3"/>
    <w:multiLevelType w:val="hybridMultilevel"/>
    <w:tmpl w:val="B1EEA0CC"/>
    <w:lvl w:ilvl="0" w:tplc="036CC7E2">
      <w:numFmt w:val="bullet"/>
      <w:lvlText w:val="-"/>
      <w:lvlJc w:val="left"/>
      <w:pPr>
        <w:ind w:left="7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04F83DDF"/>
    <w:multiLevelType w:val="hybridMultilevel"/>
    <w:tmpl w:val="C21ADF0A"/>
    <w:lvl w:ilvl="0" w:tplc="40FA26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583FC4"/>
    <w:multiLevelType w:val="singleLevel"/>
    <w:tmpl w:val="A5F07F90"/>
    <w:lvl w:ilvl="0">
      <w:start w:val="1"/>
      <w:numFmt w:val="bullet"/>
      <w:pStyle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sz w:val="12"/>
      </w:rPr>
    </w:lvl>
  </w:abstractNum>
  <w:abstractNum w:abstractNumId="9" w15:restartNumberingAfterBreak="0">
    <w:nsid w:val="10A372BC"/>
    <w:multiLevelType w:val="hybridMultilevel"/>
    <w:tmpl w:val="BE22A1FC"/>
    <w:lvl w:ilvl="0" w:tplc="F95E1AE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0B0C89"/>
    <w:multiLevelType w:val="hybridMultilevel"/>
    <w:tmpl w:val="88E40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D0B3F"/>
    <w:multiLevelType w:val="hybridMultilevel"/>
    <w:tmpl w:val="21643EFC"/>
    <w:lvl w:ilvl="0" w:tplc="04090009">
      <w:start w:val="1"/>
      <w:numFmt w:val="bullet"/>
      <w:lvlText w:val="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1E251950"/>
    <w:multiLevelType w:val="hybridMultilevel"/>
    <w:tmpl w:val="C8D63DDA"/>
    <w:lvl w:ilvl="0" w:tplc="A82AEB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C5A9B"/>
    <w:multiLevelType w:val="hybridMultilevel"/>
    <w:tmpl w:val="01020AA8"/>
    <w:lvl w:ilvl="0" w:tplc="3384A4BE">
      <w:start w:val="1"/>
      <w:numFmt w:val="bullet"/>
      <w:pStyle w:val="verdan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038A7"/>
    <w:multiLevelType w:val="hybridMultilevel"/>
    <w:tmpl w:val="0D40B5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117369"/>
    <w:multiLevelType w:val="hybridMultilevel"/>
    <w:tmpl w:val="C150A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02C8B"/>
    <w:multiLevelType w:val="hybridMultilevel"/>
    <w:tmpl w:val="10247E4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4BED154D"/>
    <w:multiLevelType w:val="hybridMultilevel"/>
    <w:tmpl w:val="BCD268B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8" w15:restartNumberingAfterBreak="0">
    <w:nsid w:val="4EB71A8F"/>
    <w:multiLevelType w:val="hybridMultilevel"/>
    <w:tmpl w:val="E86AE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670C0"/>
    <w:multiLevelType w:val="hybridMultilevel"/>
    <w:tmpl w:val="826CF2D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0" w15:restartNumberingAfterBreak="0">
    <w:nsid w:val="4FAD56E3"/>
    <w:multiLevelType w:val="hybridMultilevel"/>
    <w:tmpl w:val="2FAE9DC8"/>
    <w:lvl w:ilvl="0" w:tplc="A1445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73234"/>
    <w:multiLevelType w:val="hybridMultilevel"/>
    <w:tmpl w:val="FEB0665E"/>
    <w:lvl w:ilvl="0" w:tplc="FFFFFFFF">
      <w:start w:val="1"/>
      <w:numFmt w:val="bullet"/>
      <w:pStyle w:val="paragrap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22B641C"/>
    <w:multiLevelType w:val="hybridMultilevel"/>
    <w:tmpl w:val="4FD89C1C"/>
    <w:lvl w:ilvl="0" w:tplc="5748D5D2">
      <w:numFmt w:val="bullet"/>
      <w:lvlText w:val="-"/>
      <w:lvlJc w:val="left"/>
      <w:pPr>
        <w:ind w:left="7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3" w15:restartNumberingAfterBreak="0">
    <w:nsid w:val="62983D45"/>
    <w:multiLevelType w:val="hybridMultilevel"/>
    <w:tmpl w:val="19923C08"/>
    <w:lvl w:ilvl="0" w:tplc="7D440062">
      <w:numFmt w:val="bullet"/>
      <w:lvlText w:val="-"/>
      <w:lvlJc w:val="left"/>
      <w:pPr>
        <w:ind w:left="34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4" w15:restartNumberingAfterBreak="0">
    <w:nsid w:val="63870C8F"/>
    <w:multiLevelType w:val="hybridMultilevel"/>
    <w:tmpl w:val="AC049E8A"/>
    <w:lvl w:ilvl="0" w:tplc="BADE4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F48FA"/>
    <w:multiLevelType w:val="hybridMultilevel"/>
    <w:tmpl w:val="47668480"/>
    <w:lvl w:ilvl="0" w:tplc="C01A3F64">
      <w:start w:val="1"/>
      <w:numFmt w:val="bullet"/>
      <w:pStyle w:val="Normal11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705C3F"/>
    <w:multiLevelType w:val="hybridMultilevel"/>
    <w:tmpl w:val="456C9EE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E155AB"/>
    <w:multiLevelType w:val="hybridMultilevel"/>
    <w:tmpl w:val="A4AE4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1B7BB0"/>
    <w:multiLevelType w:val="hybridMultilevel"/>
    <w:tmpl w:val="69F8ED9C"/>
    <w:lvl w:ilvl="0" w:tplc="FFFFFFFF">
      <w:start w:val="1"/>
      <w:numFmt w:val="bullet"/>
      <w:pStyle w:val="normal10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06CBC"/>
    <w:multiLevelType w:val="hybridMultilevel"/>
    <w:tmpl w:val="690C8908"/>
    <w:lvl w:ilvl="0" w:tplc="70FE2CA8">
      <w:start w:val="1"/>
      <w:numFmt w:val="bullet"/>
      <w:pStyle w:val="Bullet3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FB11A7F"/>
    <w:multiLevelType w:val="hybridMultilevel"/>
    <w:tmpl w:val="7BE22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26E7D"/>
    <w:multiLevelType w:val="hybridMultilevel"/>
    <w:tmpl w:val="CFE2AF78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2" w15:restartNumberingAfterBreak="0">
    <w:nsid w:val="74AD5483"/>
    <w:multiLevelType w:val="hybridMultilevel"/>
    <w:tmpl w:val="88E40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E3322"/>
    <w:multiLevelType w:val="hybridMultilevel"/>
    <w:tmpl w:val="0D40B5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310928"/>
    <w:multiLevelType w:val="hybridMultilevel"/>
    <w:tmpl w:val="88E40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715774">
    <w:abstractNumId w:val="0"/>
  </w:num>
  <w:num w:numId="2" w16cid:durableId="154036823">
    <w:abstractNumId w:val="28"/>
  </w:num>
  <w:num w:numId="3" w16cid:durableId="2067751328">
    <w:abstractNumId w:val="8"/>
  </w:num>
  <w:num w:numId="4" w16cid:durableId="1636791777">
    <w:abstractNumId w:val="21"/>
  </w:num>
  <w:num w:numId="5" w16cid:durableId="135993471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693020">
    <w:abstractNumId w:val="13"/>
  </w:num>
  <w:num w:numId="7" w16cid:durableId="1219244855">
    <w:abstractNumId w:val="29"/>
  </w:num>
  <w:num w:numId="8" w16cid:durableId="289096332">
    <w:abstractNumId w:val="15"/>
  </w:num>
  <w:num w:numId="9" w16cid:durableId="52974990">
    <w:abstractNumId w:val="26"/>
  </w:num>
  <w:num w:numId="10" w16cid:durableId="305011573">
    <w:abstractNumId w:val="18"/>
  </w:num>
  <w:num w:numId="11" w16cid:durableId="996807644">
    <w:abstractNumId w:val="30"/>
  </w:num>
  <w:num w:numId="12" w16cid:durableId="1554468033">
    <w:abstractNumId w:val="24"/>
  </w:num>
  <w:num w:numId="13" w16cid:durableId="926039677">
    <w:abstractNumId w:val="10"/>
  </w:num>
  <w:num w:numId="14" w16cid:durableId="99763960">
    <w:abstractNumId w:val="32"/>
  </w:num>
  <w:num w:numId="15" w16cid:durableId="255097240">
    <w:abstractNumId w:val="34"/>
  </w:num>
  <w:num w:numId="16" w16cid:durableId="1397972943">
    <w:abstractNumId w:val="14"/>
  </w:num>
  <w:num w:numId="17" w16cid:durableId="1014497645">
    <w:abstractNumId w:val="33"/>
  </w:num>
  <w:num w:numId="18" w16cid:durableId="1758018435">
    <w:abstractNumId w:val="7"/>
  </w:num>
  <w:num w:numId="19" w16cid:durableId="2018266002">
    <w:abstractNumId w:val="9"/>
  </w:num>
  <w:num w:numId="20" w16cid:durableId="102401236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372068378">
    <w:abstractNumId w:val="20"/>
  </w:num>
  <w:num w:numId="22" w16cid:durableId="774518380">
    <w:abstractNumId w:val="27"/>
  </w:num>
  <w:num w:numId="23" w16cid:durableId="657072967">
    <w:abstractNumId w:val="12"/>
  </w:num>
  <w:num w:numId="24" w16cid:durableId="470170820">
    <w:abstractNumId w:val="6"/>
  </w:num>
  <w:num w:numId="25" w16cid:durableId="768431160">
    <w:abstractNumId w:val="23"/>
  </w:num>
  <w:num w:numId="26" w16cid:durableId="1346982181">
    <w:abstractNumId w:val="16"/>
  </w:num>
  <w:num w:numId="27" w16cid:durableId="2046327556">
    <w:abstractNumId w:val="22"/>
  </w:num>
  <w:num w:numId="28" w16cid:durableId="1940864816">
    <w:abstractNumId w:val="19"/>
  </w:num>
  <w:num w:numId="29" w16cid:durableId="89784395">
    <w:abstractNumId w:val="31"/>
  </w:num>
  <w:num w:numId="30" w16cid:durableId="1154760511">
    <w:abstractNumId w:val="11"/>
  </w:num>
  <w:num w:numId="31" w16cid:durableId="39990590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E7"/>
    <w:rsid w:val="000054CC"/>
    <w:rsid w:val="000072FC"/>
    <w:rsid w:val="00014A12"/>
    <w:rsid w:val="00015A69"/>
    <w:rsid w:val="00015BDF"/>
    <w:rsid w:val="00021E51"/>
    <w:rsid w:val="00023461"/>
    <w:rsid w:val="00025385"/>
    <w:rsid w:val="0003035F"/>
    <w:rsid w:val="00036F9D"/>
    <w:rsid w:val="00040690"/>
    <w:rsid w:val="000412B5"/>
    <w:rsid w:val="00051761"/>
    <w:rsid w:val="00055B75"/>
    <w:rsid w:val="00055BE7"/>
    <w:rsid w:val="00056DC3"/>
    <w:rsid w:val="00065F27"/>
    <w:rsid w:val="000660D8"/>
    <w:rsid w:val="00070E30"/>
    <w:rsid w:val="000716A4"/>
    <w:rsid w:val="00075F50"/>
    <w:rsid w:val="000841EF"/>
    <w:rsid w:val="000903D0"/>
    <w:rsid w:val="00095C3B"/>
    <w:rsid w:val="00095E0E"/>
    <w:rsid w:val="00096573"/>
    <w:rsid w:val="00096C66"/>
    <w:rsid w:val="000A52CC"/>
    <w:rsid w:val="000B00A8"/>
    <w:rsid w:val="000B01DD"/>
    <w:rsid w:val="000B08E9"/>
    <w:rsid w:val="000B0E71"/>
    <w:rsid w:val="000B56C9"/>
    <w:rsid w:val="000C1BB0"/>
    <w:rsid w:val="000C4F30"/>
    <w:rsid w:val="000C646C"/>
    <w:rsid w:val="000C691E"/>
    <w:rsid w:val="000F31DC"/>
    <w:rsid w:val="000F4539"/>
    <w:rsid w:val="000F6B63"/>
    <w:rsid w:val="000F7FD3"/>
    <w:rsid w:val="00100123"/>
    <w:rsid w:val="001008BB"/>
    <w:rsid w:val="0010400A"/>
    <w:rsid w:val="00106079"/>
    <w:rsid w:val="00112F95"/>
    <w:rsid w:val="00116433"/>
    <w:rsid w:val="00123FFC"/>
    <w:rsid w:val="00124D96"/>
    <w:rsid w:val="0012510D"/>
    <w:rsid w:val="00126935"/>
    <w:rsid w:val="00130A2D"/>
    <w:rsid w:val="00134BAB"/>
    <w:rsid w:val="00135FB2"/>
    <w:rsid w:val="0014277B"/>
    <w:rsid w:val="00143734"/>
    <w:rsid w:val="00143D9E"/>
    <w:rsid w:val="00144D77"/>
    <w:rsid w:val="00145659"/>
    <w:rsid w:val="00156E66"/>
    <w:rsid w:val="0016252E"/>
    <w:rsid w:val="00170162"/>
    <w:rsid w:val="00171ABE"/>
    <w:rsid w:val="00171DB5"/>
    <w:rsid w:val="00172742"/>
    <w:rsid w:val="001747AF"/>
    <w:rsid w:val="0017516E"/>
    <w:rsid w:val="00181070"/>
    <w:rsid w:val="00181B4E"/>
    <w:rsid w:val="001862C0"/>
    <w:rsid w:val="0019152B"/>
    <w:rsid w:val="00191B63"/>
    <w:rsid w:val="00191F58"/>
    <w:rsid w:val="00194B1F"/>
    <w:rsid w:val="001A5EDA"/>
    <w:rsid w:val="001B0548"/>
    <w:rsid w:val="001B055D"/>
    <w:rsid w:val="001B0B04"/>
    <w:rsid w:val="001B101D"/>
    <w:rsid w:val="001C00D3"/>
    <w:rsid w:val="001C1F2A"/>
    <w:rsid w:val="001C6B2D"/>
    <w:rsid w:val="001C7C44"/>
    <w:rsid w:val="001D7907"/>
    <w:rsid w:val="001E0C4B"/>
    <w:rsid w:val="001E3069"/>
    <w:rsid w:val="001E4742"/>
    <w:rsid w:val="001E5567"/>
    <w:rsid w:val="001F1A8A"/>
    <w:rsid w:val="001F3113"/>
    <w:rsid w:val="001F5F10"/>
    <w:rsid w:val="00212165"/>
    <w:rsid w:val="00222D20"/>
    <w:rsid w:val="00227573"/>
    <w:rsid w:val="00232988"/>
    <w:rsid w:val="00234E67"/>
    <w:rsid w:val="00234F08"/>
    <w:rsid w:val="00236E06"/>
    <w:rsid w:val="00237846"/>
    <w:rsid w:val="00241938"/>
    <w:rsid w:val="00241AE1"/>
    <w:rsid w:val="002432EE"/>
    <w:rsid w:val="002506A5"/>
    <w:rsid w:val="00254EFD"/>
    <w:rsid w:val="00261D72"/>
    <w:rsid w:val="00264847"/>
    <w:rsid w:val="002743F6"/>
    <w:rsid w:val="0027671C"/>
    <w:rsid w:val="00277AEE"/>
    <w:rsid w:val="00283769"/>
    <w:rsid w:val="002838BD"/>
    <w:rsid w:val="00283B9B"/>
    <w:rsid w:val="00292F48"/>
    <w:rsid w:val="00294882"/>
    <w:rsid w:val="002A3093"/>
    <w:rsid w:val="002A3731"/>
    <w:rsid w:val="002A5910"/>
    <w:rsid w:val="002A79A9"/>
    <w:rsid w:val="002B4D65"/>
    <w:rsid w:val="002B5932"/>
    <w:rsid w:val="002B6C38"/>
    <w:rsid w:val="002C24B3"/>
    <w:rsid w:val="002C7A1B"/>
    <w:rsid w:val="002D1957"/>
    <w:rsid w:val="002D460E"/>
    <w:rsid w:val="002E0D5F"/>
    <w:rsid w:val="002E31A9"/>
    <w:rsid w:val="002E4544"/>
    <w:rsid w:val="002E5497"/>
    <w:rsid w:val="002F3E67"/>
    <w:rsid w:val="0030040D"/>
    <w:rsid w:val="003046C8"/>
    <w:rsid w:val="00307B9A"/>
    <w:rsid w:val="00315408"/>
    <w:rsid w:val="00316B8F"/>
    <w:rsid w:val="00324544"/>
    <w:rsid w:val="0032754C"/>
    <w:rsid w:val="003306B9"/>
    <w:rsid w:val="0033424B"/>
    <w:rsid w:val="00337BE2"/>
    <w:rsid w:val="00340E51"/>
    <w:rsid w:val="00340E62"/>
    <w:rsid w:val="00341DF6"/>
    <w:rsid w:val="003446B0"/>
    <w:rsid w:val="00346545"/>
    <w:rsid w:val="003510E2"/>
    <w:rsid w:val="003517C4"/>
    <w:rsid w:val="00351821"/>
    <w:rsid w:val="003535BC"/>
    <w:rsid w:val="00354F49"/>
    <w:rsid w:val="00360DF6"/>
    <w:rsid w:val="003629F6"/>
    <w:rsid w:val="00363480"/>
    <w:rsid w:val="00366CAF"/>
    <w:rsid w:val="00370972"/>
    <w:rsid w:val="00375B8B"/>
    <w:rsid w:val="00375D90"/>
    <w:rsid w:val="00382021"/>
    <w:rsid w:val="00390A75"/>
    <w:rsid w:val="0039226E"/>
    <w:rsid w:val="003A447D"/>
    <w:rsid w:val="003A6D94"/>
    <w:rsid w:val="003A71A1"/>
    <w:rsid w:val="003B2856"/>
    <w:rsid w:val="003B48AB"/>
    <w:rsid w:val="003C0813"/>
    <w:rsid w:val="003C2B46"/>
    <w:rsid w:val="003C6F5F"/>
    <w:rsid w:val="003D4B32"/>
    <w:rsid w:val="003D6354"/>
    <w:rsid w:val="003E22FE"/>
    <w:rsid w:val="003E2D83"/>
    <w:rsid w:val="003E6F46"/>
    <w:rsid w:val="003F1991"/>
    <w:rsid w:val="003F2047"/>
    <w:rsid w:val="003F5763"/>
    <w:rsid w:val="004026D9"/>
    <w:rsid w:val="00404AF3"/>
    <w:rsid w:val="00421909"/>
    <w:rsid w:val="00423024"/>
    <w:rsid w:val="00423260"/>
    <w:rsid w:val="00424A0B"/>
    <w:rsid w:val="004268E1"/>
    <w:rsid w:val="0042769C"/>
    <w:rsid w:val="0042780D"/>
    <w:rsid w:val="00432519"/>
    <w:rsid w:val="00444E26"/>
    <w:rsid w:val="00444EE7"/>
    <w:rsid w:val="0044762F"/>
    <w:rsid w:val="00450223"/>
    <w:rsid w:val="004537CF"/>
    <w:rsid w:val="004548C7"/>
    <w:rsid w:val="00462BC6"/>
    <w:rsid w:val="0046322C"/>
    <w:rsid w:val="00470ABA"/>
    <w:rsid w:val="00474E32"/>
    <w:rsid w:val="00477DD7"/>
    <w:rsid w:val="0048332C"/>
    <w:rsid w:val="00484F15"/>
    <w:rsid w:val="00490294"/>
    <w:rsid w:val="00493BE9"/>
    <w:rsid w:val="004957FC"/>
    <w:rsid w:val="004A5DF2"/>
    <w:rsid w:val="004B3418"/>
    <w:rsid w:val="004C2574"/>
    <w:rsid w:val="004C6212"/>
    <w:rsid w:val="004C6A6A"/>
    <w:rsid w:val="004C7088"/>
    <w:rsid w:val="004D6357"/>
    <w:rsid w:val="004D65E8"/>
    <w:rsid w:val="004D6AC6"/>
    <w:rsid w:val="004D7E5C"/>
    <w:rsid w:val="004E0ABE"/>
    <w:rsid w:val="004F532F"/>
    <w:rsid w:val="004F624B"/>
    <w:rsid w:val="004F710A"/>
    <w:rsid w:val="005000F5"/>
    <w:rsid w:val="0050079F"/>
    <w:rsid w:val="00506931"/>
    <w:rsid w:val="00506CBA"/>
    <w:rsid w:val="0051122F"/>
    <w:rsid w:val="00513AD4"/>
    <w:rsid w:val="0051797F"/>
    <w:rsid w:val="00520513"/>
    <w:rsid w:val="0052119C"/>
    <w:rsid w:val="00525421"/>
    <w:rsid w:val="00526BD5"/>
    <w:rsid w:val="00527F18"/>
    <w:rsid w:val="005351A8"/>
    <w:rsid w:val="00535217"/>
    <w:rsid w:val="0054571E"/>
    <w:rsid w:val="005509CD"/>
    <w:rsid w:val="0055557F"/>
    <w:rsid w:val="005645AB"/>
    <w:rsid w:val="00565121"/>
    <w:rsid w:val="00565491"/>
    <w:rsid w:val="00567147"/>
    <w:rsid w:val="00584A31"/>
    <w:rsid w:val="005851C0"/>
    <w:rsid w:val="00585F45"/>
    <w:rsid w:val="00587A8D"/>
    <w:rsid w:val="005950BA"/>
    <w:rsid w:val="005A0C9F"/>
    <w:rsid w:val="005A1996"/>
    <w:rsid w:val="005A3260"/>
    <w:rsid w:val="005B379F"/>
    <w:rsid w:val="005C256C"/>
    <w:rsid w:val="005C51AD"/>
    <w:rsid w:val="005D04B8"/>
    <w:rsid w:val="005D77DC"/>
    <w:rsid w:val="005E2703"/>
    <w:rsid w:val="005E6BF4"/>
    <w:rsid w:val="005E735C"/>
    <w:rsid w:val="005F0DFE"/>
    <w:rsid w:val="005F1B32"/>
    <w:rsid w:val="005F1EBC"/>
    <w:rsid w:val="005F2AE1"/>
    <w:rsid w:val="00600B6A"/>
    <w:rsid w:val="00600E35"/>
    <w:rsid w:val="00604418"/>
    <w:rsid w:val="00605220"/>
    <w:rsid w:val="006073E8"/>
    <w:rsid w:val="006151B2"/>
    <w:rsid w:val="006158D4"/>
    <w:rsid w:val="0061625B"/>
    <w:rsid w:val="0062093F"/>
    <w:rsid w:val="00621E2E"/>
    <w:rsid w:val="0062210E"/>
    <w:rsid w:val="00625F17"/>
    <w:rsid w:val="00625F9C"/>
    <w:rsid w:val="00631899"/>
    <w:rsid w:val="00632533"/>
    <w:rsid w:val="00634BD1"/>
    <w:rsid w:val="00635292"/>
    <w:rsid w:val="00636CF2"/>
    <w:rsid w:val="00640346"/>
    <w:rsid w:val="00647AC8"/>
    <w:rsid w:val="006502CC"/>
    <w:rsid w:val="00653203"/>
    <w:rsid w:val="00654C4B"/>
    <w:rsid w:val="006635F1"/>
    <w:rsid w:val="00665A9F"/>
    <w:rsid w:val="00671CDD"/>
    <w:rsid w:val="00673A7C"/>
    <w:rsid w:val="00691CA2"/>
    <w:rsid w:val="00695312"/>
    <w:rsid w:val="006A21BC"/>
    <w:rsid w:val="006A2C34"/>
    <w:rsid w:val="006A3E22"/>
    <w:rsid w:val="006B26CD"/>
    <w:rsid w:val="006B3067"/>
    <w:rsid w:val="006B48E2"/>
    <w:rsid w:val="006C09C3"/>
    <w:rsid w:val="006C0C9F"/>
    <w:rsid w:val="006C1034"/>
    <w:rsid w:val="006C2FB8"/>
    <w:rsid w:val="006C3A47"/>
    <w:rsid w:val="006C596E"/>
    <w:rsid w:val="006C69FA"/>
    <w:rsid w:val="006D469F"/>
    <w:rsid w:val="006E5CB3"/>
    <w:rsid w:val="006E7209"/>
    <w:rsid w:val="00711C58"/>
    <w:rsid w:val="007160ED"/>
    <w:rsid w:val="007213F1"/>
    <w:rsid w:val="007270B5"/>
    <w:rsid w:val="007311CF"/>
    <w:rsid w:val="00731FB4"/>
    <w:rsid w:val="00732093"/>
    <w:rsid w:val="00733007"/>
    <w:rsid w:val="00735B3C"/>
    <w:rsid w:val="0073617A"/>
    <w:rsid w:val="007361F1"/>
    <w:rsid w:val="00736C18"/>
    <w:rsid w:val="00737C40"/>
    <w:rsid w:val="007408C8"/>
    <w:rsid w:val="00742088"/>
    <w:rsid w:val="00752EEB"/>
    <w:rsid w:val="007539C1"/>
    <w:rsid w:val="00754BEF"/>
    <w:rsid w:val="00760316"/>
    <w:rsid w:val="007617CB"/>
    <w:rsid w:val="00763D01"/>
    <w:rsid w:val="00764C11"/>
    <w:rsid w:val="0076597C"/>
    <w:rsid w:val="00771B96"/>
    <w:rsid w:val="00772CB7"/>
    <w:rsid w:val="007741ED"/>
    <w:rsid w:val="00775BD3"/>
    <w:rsid w:val="007771E7"/>
    <w:rsid w:val="00784752"/>
    <w:rsid w:val="007962BE"/>
    <w:rsid w:val="00797760"/>
    <w:rsid w:val="00797ECA"/>
    <w:rsid w:val="007A0305"/>
    <w:rsid w:val="007B14AC"/>
    <w:rsid w:val="007B5E6C"/>
    <w:rsid w:val="007C1AE7"/>
    <w:rsid w:val="007C51D0"/>
    <w:rsid w:val="007D11EF"/>
    <w:rsid w:val="007D158A"/>
    <w:rsid w:val="007D5984"/>
    <w:rsid w:val="007E05B1"/>
    <w:rsid w:val="007E17B3"/>
    <w:rsid w:val="007E4D81"/>
    <w:rsid w:val="007F257C"/>
    <w:rsid w:val="007F3180"/>
    <w:rsid w:val="007F34F7"/>
    <w:rsid w:val="007F49DC"/>
    <w:rsid w:val="00804090"/>
    <w:rsid w:val="00804336"/>
    <w:rsid w:val="0080449C"/>
    <w:rsid w:val="00805ADD"/>
    <w:rsid w:val="0081000C"/>
    <w:rsid w:val="008122C0"/>
    <w:rsid w:val="00816A0F"/>
    <w:rsid w:val="00820D89"/>
    <w:rsid w:val="0082184E"/>
    <w:rsid w:val="00822F22"/>
    <w:rsid w:val="00823819"/>
    <w:rsid w:val="00824AFE"/>
    <w:rsid w:val="00832625"/>
    <w:rsid w:val="008326F8"/>
    <w:rsid w:val="00836B36"/>
    <w:rsid w:val="00837EDA"/>
    <w:rsid w:val="00844855"/>
    <w:rsid w:val="00854763"/>
    <w:rsid w:val="00860BB3"/>
    <w:rsid w:val="00861007"/>
    <w:rsid w:val="00880545"/>
    <w:rsid w:val="008836D9"/>
    <w:rsid w:val="00883C8A"/>
    <w:rsid w:val="00886649"/>
    <w:rsid w:val="00890FFC"/>
    <w:rsid w:val="008946CE"/>
    <w:rsid w:val="00894A8F"/>
    <w:rsid w:val="00896388"/>
    <w:rsid w:val="008A6A33"/>
    <w:rsid w:val="008A7D2E"/>
    <w:rsid w:val="008B2C81"/>
    <w:rsid w:val="008B4D7F"/>
    <w:rsid w:val="008B6211"/>
    <w:rsid w:val="008B73D6"/>
    <w:rsid w:val="008B766F"/>
    <w:rsid w:val="008C1688"/>
    <w:rsid w:val="008C2FD2"/>
    <w:rsid w:val="008C59B3"/>
    <w:rsid w:val="008D040D"/>
    <w:rsid w:val="008D1EEE"/>
    <w:rsid w:val="008D26DB"/>
    <w:rsid w:val="008D6E1B"/>
    <w:rsid w:val="008D758F"/>
    <w:rsid w:val="008E2416"/>
    <w:rsid w:val="008E265D"/>
    <w:rsid w:val="008E3163"/>
    <w:rsid w:val="008E5489"/>
    <w:rsid w:val="008E5679"/>
    <w:rsid w:val="008F018A"/>
    <w:rsid w:val="008F08CE"/>
    <w:rsid w:val="008F12F9"/>
    <w:rsid w:val="008F147C"/>
    <w:rsid w:val="008F38BA"/>
    <w:rsid w:val="008F391E"/>
    <w:rsid w:val="008F4CC0"/>
    <w:rsid w:val="008F7195"/>
    <w:rsid w:val="00901061"/>
    <w:rsid w:val="00902D30"/>
    <w:rsid w:val="00911ADB"/>
    <w:rsid w:val="00913255"/>
    <w:rsid w:val="00913291"/>
    <w:rsid w:val="00933335"/>
    <w:rsid w:val="00933B3B"/>
    <w:rsid w:val="00933BDA"/>
    <w:rsid w:val="0093694A"/>
    <w:rsid w:val="00941A1B"/>
    <w:rsid w:val="00942489"/>
    <w:rsid w:val="009431C5"/>
    <w:rsid w:val="00945004"/>
    <w:rsid w:val="009562AF"/>
    <w:rsid w:val="00962CB7"/>
    <w:rsid w:val="009645D7"/>
    <w:rsid w:val="0097215D"/>
    <w:rsid w:val="00972F50"/>
    <w:rsid w:val="00973E91"/>
    <w:rsid w:val="0097410A"/>
    <w:rsid w:val="00974B8E"/>
    <w:rsid w:val="0098182B"/>
    <w:rsid w:val="0098477E"/>
    <w:rsid w:val="00992C8B"/>
    <w:rsid w:val="009A1C90"/>
    <w:rsid w:val="009A1DEF"/>
    <w:rsid w:val="009A6AEB"/>
    <w:rsid w:val="009A7596"/>
    <w:rsid w:val="009A7C49"/>
    <w:rsid w:val="009B55E6"/>
    <w:rsid w:val="009C33E9"/>
    <w:rsid w:val="009C537B"/>
    <w:rsid w:val="009D045D"/>
    <w:rsid w:val="009D0A75"/>
    <w:rsid w:val="009D60F2"/>
    <w:rsid w:val="009E6AC0"/>
    <w:rsid w:val="009E75D1"/>
    <w:rsid w:val="009F1247"/>
    <w:rsid w:val="00A01557"/>
    <w:rsid w:val="00A01B2D"/>
    <w:rsid w:val="00A02274"/>
    <w:rsid w:val="00A06BD1"/>
    <w:rsid w:val="00A10FBE"/>
    <w:rsid w:val="00A154BF"/>
    <w:rsid w:val="00A169F2"/>
    <w:rsid w:val="00A1780F"/>
    <w:rsid w:val="00A17C41"/>
    <w:rsid w:val="00A22432"/>
    <w:rsid w:val="00A24DDA"/>
    <w:rsid w:val="00A506B2"/>
    <w:rsid w:val="00A552C7"/>
    <w:rsid w:val="00A5689D"/>
    <w:rsid w:val="00A56CA0"/>
    <w:rsid w:val="00A573D4"/>
    <w:rsid w:val="00A7039B"/>
    <w:rsid w:val="00A86961"/>
    <w:rsid w:val="00A900F1"/>
    <w:rsid w:val="00AA616A"/>
    <w:rsid w:val="00AB28E1"/>
    <w:rsid w:val="00AB3461"/>
    <w:rsid w:val="00AB5811"/>
    <w:rsid w:val="00AB79E7"/>
    <w:rsid w:val="00AC354F"/>
    <w:rsid w:val="00AD32B3"/>
    <w:rsid w:val="00AD5532"/>
    <w:rsid w:val="00AE6228"/>
    <w:rsid w:val="00AF22E0"/>
    <w:rsid w:val="00AF2D20"/>
    <w:rsid w:val="00AF5082"/>
    <w:rsid w:val="00B01D9D"/>
    <w:rsid w:val="00B136EE"/>
    <w:rsid w:val="00B1590C"/>
    <w:rsid w:val="00B15A9B"/>
    <w:rsid w:val="00B1602D"/>
    <w:rsid w:val="00B2400B"/>
    <w:rsid w:val="00B3213E"/>
    <w:rsid w:val="00B32FAD"/>
    <w:rsid w:val="00B35903"/>
    <w:rsid w:val="00B36F0C"/>
    <w:rsid w:val="00B42E82"/>
    <w:rsid w:val="00B46D5A"/>
    <w:rsid w:val="00B52224"/>
    <w:rsid w:val="00B52690"/>
    <w:rsid w:val="00B57539"/>
    <w:rsid w:val="00B6210F"/>
    <w:rsid w:val="00B657BB"/>
    <w:rsid w:val="00B65CD6"/>
    <w:rsid w:val="00B77E5A"/>
    <w:rsid w:val="00B77FA7"/>
    <w:rsid w:val="00B86D21"/>
    <w:rsid w:val="00B87676"/>
    <w:rsid w:val="00B913DF"/>
    <w:rsid w:val="00B97722"/>
    <w:rsid w:val="00BA16A9"/>
    <w:rsid w:val="00BA4919"/>
    <w:rsid w:val="00BC07F1"/>
    <w:rsid w:val="00BC585A"/>
    <w:rsid w:val="00BC7B91"/>
    <w:rsid w:val="00BD02E7"/>
    <w:rsid w:val="00BD0C03"/>
    <w:rsid w:val="00BD68DD"/>
    <w:rsid w:val="00BE562F"/>
    <w:rsid w:val="00BE5A00"/>
    <w:rsid w:val="00BF0419"/>
    <w:rsid w:val="00BF5E15"/>
    <w:rsid w:val="00C02AFC"/>
    <w:rsid w:val="00C03A8F"/>
    <w:rsid w:val="00C05250"/>
    <w:rsid w:val="00C1125B"/>
    <w:rsid w:val="00C16B74"/>
    <w:rsid w:val="00C21F4C"/>
    <w:rsid w:val="00C22052"/>
    <w:rsid w:val="00C23478"/>
    <w:rsid w:val="00C264C5"/>
    <w:rsid w:val="00C41245"/>
    <w:rsid w:val="00C4560F"/>
    <w:rsid w:val="00C46BEA"/>
    <w:rsid w:val="00C51D53"/>
    <w:rsid w:val="00C524BD"/>
    <w:rsid w:val="00C52A81"/>
    <w:rsid w:val="00C606DD"/>
    <w:rsid w:val="00C6547A"/>
    <w:rsid w:val="00C67CA0"/>
    <w:rsid w:val="00C731ED"/>
    <w:rsid w:val="00C73904"/>
    <w:rsid w:val="00C74EC1"/>
    <w:rsid w:val="00C762BE"/>
    <w:rsid w:val="00C828BB"/>
    <w:rsid w:val="00C8446A"/>
    <w:rsid w:val="00C84A65"/>
    <w:rsid w:val="00C863F1"/>
    <w:rsid w:val="00C937A6"/>
    <w:rsid w:val="00C968CE"/>
    <w:rsid w:val="00C979C6"/>
    <w:rsid w:val="00C97BFC"/>
    <w:rsid w:val="00CA4D93"/>
    <w:rsid w:val="00CA7E34"/>
    <w:rsid w:val="00CB08AB"/>
    <w:rsid w:val="00CB5B3E"/>
    <w:rsid w:val="00CB684B"/>
    <w:rsid w:val="00CC1DD8"/>
    <w:rsid w:val="00CD1F0B"/>
    <w:rsid w:val="00CD2B2D"/>
    <w:rsid w:val="00CD3793"/>
    <w:rsid w:val="00CE12D2"/>
    <w:rsid w:val="00CE393E"/>
    <w:rsid w:val="00CE7AE7"/>
    <w:rsid w:val="00CF0040"/>
    <w:rsid w:val="00CF4279"/>
    <w:rsid w:val="00D02BC4"/>
    <w:rsid w:val="00D0734B"/>
    <w:rsid w:val="00D07415"/>
    <w:rsid w:val="00D120E2"/>
    <w:rsid w:val="00D1386E"/>
    <w:rsid w:val="00D1453C"/>
    <w:rsid w:val="00D15A02"/>
    <w:rsid w:val="00D20D78"/>
    <w:rsid w:val="00D21C56"/>
    <w:rsid w:val="00D22509"/>
    <w:rsid w:val="00D22622"/>
    <w:rsid w:val="00D2427D"/>
    <w:rsid w:val="00D312A2"/>
    <w:rsid w:val="00D32492"/>
    <w:rsid w:val="00D3467D"/>
    <w:rsid w:val="00D36582"/>
    <w:rsid w:val="00D37CF3"/>
    <w:rsid w:val="00D42480"/>
    <w:rsid w:val="00D4588F"/>
    <w:rsid w:val="00D54D44"/>
    <w:rsid w:val="00D56AE1"/>
    <w:rsid w:val="00D60CA1"/>
    <w:rsid w:val="00D60CB3"/>
    <w:rsid w:val="00D65ADD"/>
    <w:rsid w:val="00D702D9"/>
    <w:rsid w:val="00D73C17"/>
    <w:rsid w:val="00D75002"/>
    <w:rsid w:val="00D76582"/>
    <w:rsid w:val="00D83F4D"/>
    <w:rsid w:val="00D85B7A"/>
    <w:rsid w:val="00D86506"/>
    <w:rsid w:val="00D94BE9"/>
    <w:rsid w:val="00DA008D"/>
    <w:rsid w:val="00DA5699"/>
    <w:rsid w:val="00DA79AE"/>
    <w:rsid w:val="00DC0493"/>
    <w:rsid w:val="00DC2187"/>
    <w:rsid w:val="00DD3537"/>
    <w:rsid w:val="00DD38F1"/>
    <w:rsid w:val="00DD3911"/>
    <w:rsid w:val="00DD47AA"/>
    <w:rsid w:val="00DE048C"/>
    <w:rsid w:val="00DE2A73"/>
    <w:rsid w:val="00DE4F28"/>
    <w:rsid w:val="00DE55CF"/>
    <w:rsid w:val="00DE7126"/>
    <w:rsid w:val="00DF3C39"/>
    <w:rsid w:val="00DF441F"/>
    <w:rsid w:val="00DF475C"/>
    <w:rsid w:val="00DF7B25"/>
    <w:rsid w:val="00E16AE0"/>
    <w:rsid w:val="00E22549"/>
    <w:rsid w:val="00E22A20"/>
    <w:rsid w:val="00E26235"/>
    <w:rsid w:val="00E26A99"/>
    <w:rsid w:val="00E27C7A"/>
    <w:rsid w:val="00E33A1D"/>
    <w:rsid w:val="00E36C09"/>
    <w:rsid w:val="00E44872"/>
    <w:rsid w:val="00E54224"/>
    <w:rsid w:val="00E65117"/>
    <w:rsid w:val="00E712A9"/>
    <w:rsid w:val="00E77621"/>
    <w:rsid w:val="00E83A7A"/>
    <w:rsid w:val="00E851A4"/>
    <w:rsid w:val="00E87781"/>
    <w:rsid w:val="00E918EB"/>
    <w:rsid w:val="00E91DEF"/>
    <w:rsid w:val="00E927EA"/>
    <w:rsid w:val="00E9433B"/>
    <w:rsid w:val="00E95DB4"/>
    <w:rsid w:val="00E97E18"/>
    <w:rsid w:val="00EA09B9"/>
    <w:rsid w:val="00EA2236"/>
    <w:rsid w:val="00EA2E34"/>
    <w:rsid w:val="00EB13EF"/>
    <w:rsid w:val="00EB30F4"/>
    <w:rsid w:val="00EB6099"/>
    <w:rsid w:val="00EC0733"/>
    <w:rsid w:val="00EC0BA3"/>
    <w:rsid w:val="00EC48C7"/>
    <w:rsid w:val="00EC4A6E"/>
    <w:rsid w:val="00EC6BFD"/>
    <w:rsid w:val="00ED5FB9"/>
    <w:rsid w:val="00EE2710"/>
    <w:rsid w:val="00EE68BC"/>
    <w:rsid w:val="00EF050B"/>
    <w:rsid w:val="00EF3B7A"/>
    <w:rsid w:val="00EF4A4E"/>
    <w:rsid w:val="00EF7D03"/>
    <w:rsid w:val="00F0612C"/>
    <w:rsid w:val="00F151DA"/>
    <w:rsid w:val="00F1632E"/>
    <w:rsid w:val="00F17072"/>
    <w:rsid w:val="00F214A8"/>
    <w:rsid w:val="00F25007"/>
    <w:rsid w:val="00F25E9E"/>
    <w:rsid w:val="00F265A6"/>
    <w:rsid w:val="00F2682D"/>
    <w:rsid w:val="00F30BDD"/>
    <w:rsid w:val="00F3303A"/>
    <w:rsid w:val="00F361EE"/>
    <w:rsid w:val="00F42865"/>
    <w:rsid w:val="00F550AF"/>
    <w:rsid w:val="00F6773A"/>
    <w:rsid w:val="00F7794F"/>
    <w:rsid w:val="00F8041E"/>
    <w:rsid w:val="00F8090F"/>
    <w:rsid w:val="00F82A00"/>
    <w:rsid w:val="00F844A4"/>
    <w:rsid w:val="00F8536A"/>
    <w:rsid w:val="00F8652D"/>
    <w:rsid w:val="00F91C05"/>
    <w:rsid w:val="00F939D7"/>
    <w:rsid w:val="00FA0975"/>
    <w:rsid w:val="00FB56A9"/>
    <w:rsid w:val="00FC0E85"/>
    <w:rsid w:val="00FC3089"/>
    <w:rsid w:val="00FC76E9"/>
    <w:rsid w:val="00FC7CB6"/>
    <w:rsid w:val="00FD02E8"/>
    <w:rsid w:val="00FD23DF"/>
    <w:rsid w:val="00FD692A"/>
    <w:rsid w:val="00FD738F"/>
    <w:rsid w:val="00FE118E"/>
    <w:rsid w:val="00FE1585"/>
    <w:rsid w:val="00FF373A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9BF98"/>
  <w15:docId w15:val="{D6E4D8DA-2D43-41C6-8812-1F14C81D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6A5"/>
  </w:style>
  <w:style w:type="paragraph" w:styleId="Heading1">
    <w:name w:val="heading 1"/>
    <w:basedOn w:val="Normal"/>
    <w:next w:val="Normal"/>
    <w:qFormat/>
    <w:rsid w:val="002506A5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2506A5"/>
    <w:pPr>
      <w:keepNext/>
      <w:outlineLvl w:val="1"/>
    </w:pPr>
    <w:rPr>
      <w:rFonts w:ascii="Univers" w:hAnsi="Univers"/>
      <w:b/>
      <w:sz w:val="24"/>
    </w:rPr>
  </w:style>
  <w:style w:type="paragraph" w:styleId="Heading3">
    <w:name w:val="heading 3"/>
    <w:basedOn w:val="Normal"/>
    <w:next w:val="Normal"/>
    <w:qFormat/>
    <w:rsid w:val="002506A5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506A5"/>
    <w:pPr>
      <w:keepNext/>
      <w:outlineLvl w:val="3"/>
    </w:pPr>
    <w:rPr>
      <w:rFonts w:ascii="Univers" w:hAnsi="Univers"/>
      <w:b/>
      <w:sz w:val="22"/>
    </w:rPr>
  </w:style>
  <w:style w:type="paragraph" w:styleId="Heading5">
    <w:name w:val="heading 5"/>
    <w:basedOn w:val="Normal"/>
    <w:next w:val="Normal"/>
    <w:qFormat/>
    <w:rsid w:val="002506A5"/>
    <w:pPr>
      <w:keepNext/>
      <w:outlineLvl w:val="4"/>
    </w:pPr>
    <w:rPr>
      <w:b/>
      <w:color w:val="000000"/>
      <w:sz w:val="24"/>
    </w:rPr>
  </w:style>
  <w:style w:type="paragraph" w:styleId="Heading6">
    <w:name w:val="heading 6"/>
    <w:basedOn w:val="Normal"/>
    <w:next w:val="Normal"/>
    <w:qFormat/>
    <w:rsid w:val="002506A5"/>
    <w:pPr>
      <w:keepNext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2506A5"/>
    <w:pPr>
      <w:keepNext/>
      <w:ind w:left="1440"/>
      <w:outlineLvl w:val="6"/>
    </w:pPr>
    <w:rPr>
      <w:b/>
      <w:color w:val="000000"/>
      <w:sz w:val="24"/>
    </w:rPr>
  </w:style>
  <w:style w:type="paragraph" w:styleId="Heading8">
    <w:name w:val="heading 8"/>
    <w:basedOn w:val="Normal"/>
    <w:next w:val="Normal"/>
    <w:qFormat/>
    <w:rsid w:val="002506A5"/>
    <w:pPr>
      <w:keepNext/>
      <w:ind w:left="1440"/>
      <w:outlineLvl w:val="7"/>
    </w:pPr>
    <w:rPr>
      <w:color w:val="000000"/>
      <w:sz w:val="24"/>
    </w:rPr>
  </w:style>
  <w:style w:type="paragraph" w:styleId="Heading9">
    <w:name w:val="heading 9"/>
    <w:basedOn w:val="Normal"/>
    <w:next w:val="Normal"/>
    <w:qFormat/>
    <w:rsid w:val="002506A5"/>
    <w:pPr>
      <w:keepNext/>
      <w:jc w:val="center"/>
      <w:outlineLvl w:val="8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06A5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rsid w:val="002506A5"/>
    <w:pPr>
      <w:tabs>
        <w:tab w:val="center" w:pos="4320"/>
        <w:tab w:val="right" w:pos="8640"/>
      </w:tabs>
    </w:pPr>
    <w:rPr>
      <w:sz w:val="24"/>
    </w:rPr>
  </w:style>
  <w:style w:type="paragraph" w:styleId="Title">
    <w:name w:val="Title"/>
    <w:basedOn w:val="Normal"/>
    <w:link w:val="TitleChar"/>
    <w:qFormat/>
    <w:rsid w:val="002506A5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2506A5"/>
    <w:pPr>
      <w:ind w:left="720"/>
    </w:pPr>
    <w:rPr>
      <w:color w:val="000000"/>
      <w:sz w:val="24"/>
    </w:rPr>
  </w:style>
  <w:style w:type="paragraph" w:styleId="BodyTextIndent2">
    <w:name w:val="Body Text Indent 2"/>
    <w:basedOn w:val="Normal"/>
    <w:rsid w:val="002506A5"/>
    <w:pPr>
      <w:ind w:left="1440"/>
    </w:pPr>
    <w:rPr>
      <w:color w:val="000000"/>
      <w:sz w:val="24"/>
    </w:rPr>
  </w:style>
  <w:style w:type="paragraph" w:styleId="BodyText">
    <w:name w:val="Body Text"/>
    <w:basedOn w:val="Normal"/>
    <w:rsid w:val="002506A5"/>
    <w:rPr>
      <w:sz w:val="24"/>
    </w:rPr>
  </w:style>
  <w:style w:type="paragraph" w:styleId="BodyTextIndent3">
    <w:name w:val="Body Text Indent 3"/>
    <w:basedOn w:val="Normal"/>
    <w:rsid w:val="002506A5"/>
    <w:pPr>
      <w:ind w:left="1440"/>
      <w:jc w:val="both"/>
    </w:pPr>
    <w:rPr>
      <w:sz w:val="24"/>
    </w:rPr>
  </w:style>
  <w:style w:type="paragraph" w:styleId="PlainText">
    <w:name w:val="Plain Text"/>
    <w:basedOn w:val="Normal"/>
    <w:link w:val="PlainTextChar"/>
    <w:rsid w:val="002506A5"/>
    <w:rPr>
      <w:rFonts w:ascii="Courier New" w:hAnsi="Courier New"/>
    </w:rPr>
  </w:style>
  <w:style w:type="paragraph" w:customStyle="1" w:styleId="Preformatted">
    <w:name w:val="Preformatted"/>
    <w:basedOn w:val="Normal"/>
    <w:rsid w:val="002506A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yperlink">
    <w:name w:val="Hyperlink"/>
    <w:rsid w:val="002506A5"/>
    <w:rPr>
      <w:color w:val="0000FF"/>
      <w:u w:val="single"/>
    </w:rPr>
  </w:style>
  <w:style w:type="paragraph" w:styleId="BodyText2">
    <w:name w:val="Body Text 2"/>
    <w:basedOn w:val="Normal"/>
    <w:rsid w:val="002506A5"/>
    <w:pPr>
      <w:jc w:val="both"/>
    </w:pPr>
    <w:rPr>
      <w:sz w:val="24"/>
    </w:rPr>
  </w:style>
  <w:style w:type="paragraph" w:customStyle="1" w:styleId="NormalText">
    <w:name w:val="Normal Text"/>
    <w:basedOn w:val="Normal"/>
    <w:rsid w:val="000903D0"/>
    <w:pPr>
      <w:spacing w:after="240" w:line="240" w:lineRule="atLeast"/>
    </w:pPr>
    <w:rPr>
      <w:rFonts w:ascii="Arial" w:hAnsi="Arial"/>
    </w:rPr>
  </w:style>
  <w:style w:type="paragraph" w:styleId="ListBullet">
    <w:name w:val="List Bullet"/>
    <w:basedOn w:val="Normal"/>
    <w:autoRedefine/>
    <w:rsid w:val="000903D0"/>
    <w:pPr>
      <w:numPr>
        <w:numId w:val="1"/>
      </w:numPr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D76582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277AEE"/>
    <w:pPr>
      <w:spacing w:before="100" w:beforeAutospacing="1" w:after="100" w:afterAutospacing="1"/>
    </w:pPr>
    <w:rPr>
      <w:sz w:val="24"/>
      <w:szCs w:val="24"/>
    </w:rPr>
  </w:style>
  <w:style w:type="paragraph" w:customStyle="1" w:styleId="city">
    <w:name w:val="city"/>
    <w:basedOn w:val="Normal"/>
    <w:next w:val="Normal"/>
    <w:rsid w:val="009D045D"/>
    <w:pPr>
      <w:tabs>
        <w:tab w:val="center" w:pos="7920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paragraph" w:customStyle="1" w:styleId="exper1">
    <w:name w:val="exper1"/>
    <w:basedOn w:val="Normal"/>
    <w:rsid w:val="009D045D"/>
    <w:pPr>
      <w:tabs>
        <w:tab w:val="right" w:pos="9360"/>
      </w:tabs>
      <w:jc w:val="both"/>
    </w:pPr>
    <w:rPr>
      <w:rFonts w:ascii="Arial" w:hAnsi="Arial"/>
      <w:b/>
    </w:rPr>
  </w:style>
  <w:style w:type="paragraph" w:customStyle="1" w:styleId="nexttext">
    <w:name w:val="nexttext"/>
    <w:basedOn w:val="Normal"/>
    <w:rsid w:val="009D045D"/>
    <w:rPr>
      <w:rFonts w:ascii="Arial" w:hAnsi="Arial"/>
    </w:rPr>
  </w:style>
  <w:style w:type="paragraph" w:styleId="HTMLPreformatted">
    <w:name w:val="HTML Preformatted"/>
    <w:basedOn w:val="Normal"/>
    <w:rsid w:val="009D0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mpanyName">
    <w:name w:val="Company Name"/>
    <w:basedOn w:val="Normal"/>
    <w:next w:val="Normal"/>
    <w:autoRedefine/>
    <w:rsid w:val="00126935"/>
    <w:pPr>
      <w:tabs>
        <w:tab w:val="left" w:pos="2160"/>
        <w:tab w:val="right" w:pos="6480"/>
      </w:tabs>
      <w:spacing w:before="60" w:after="60" w:line="60" w:lineRule="atLeast"/>
      <w:ind w:left="540" w:right="360"/>
      <w:jc w:val="lowKashida"/>
    </w:pPr>
    <w:rPr>
      <w:sz w:val="18"/>
      <w:szCs w:val="22"/>
      <w:u w:val="single"/>
    </w:rPr>
  </w:style>
  <w:style w:type="character" w:customStyle="1" w:styleId="pagetitle1">
    <w:name w:val="pagetitle1"/>
    <w:rsid w:val="00D312A2"/>
    <w:rPr>
      <w:rFonts w:ascii="Arial" w:hAnsi="Arial" w:cs="Arial" w:hint="default"/>
      <w:b/>
      <w:bCs/>
      <w:color w:val="444444"/>
      <w:spacing w:val="225"/>
      <w:sz w:val="21"/>
      <w:szCs w:val="21"/>
    </w:rPr>
  </w:style>
  <w:style w:type="paragraph" w:styleId="BlockText">
    <w:name w:val="Block Text"/>
    <w:basedOn w:val="Normal"/>
    <w:rsid w:val="001C00D3"/>
    <w:pPr>
      <w:ind w:left="1440" w:right="1440"/>
      <w:jc w:val="both"/>
    </w:pPr>
    <w:rPr>
      <w:rFonts w:ascii="Arial" w:hAnsi="Arial"/>
      <w:b/>
    </w:rPr>
  </w:style>
  <w:style w:type="paragraph" w:customStyle="1" w:styleId="Normal9pt">
    <w:name w:val="Normal + 9 pt"/>
    <w:aliases w:val="Justified"/>
    <w:basedOn w:val="Normal"/>
    <w:rsid w:val="001C00D3"/>
    <w:rPr>
      <w:rFonts w:ascii="Arial" w:hAnsi="Arial"/>
    </w:rPr>
  </w:style>
  <w:style w:type="paragraph" w:styleId="Subtitle">
    <w:name w:val="Subtitle"/>
    <w:basedOn w:val="Normal"/>
    <w:qFormat/>
    <w:rsid w:val="001C00D3"/>
    <w:rPr>
      <w:rFonts w:ascii="Arial" w:hAnsi="Arial"/>
      <w:i/>
      <w:sz w:val="16"/>
    </w:rPr>
  </w:style>
  <w:style w:type="character" w:styleId="HTMLTypewriter">
    <w:name w:val="HTML Typewriter"/>
    <w:rsid w:val="00752EEB"/>
    <w:rPr>
      <w:rFonts w:ascii="Courier New" w:eastAsia="Times New Roman" w:hAnsi="Courier New" w:cs="Courier New" w:hint="default"/>
      <w:sz w:val="20"/>
      <w:szCs w:val="20"/>
    </w:rPr>
  </w:style>
  <w:style w:type="character" w:styleId="Strong">
    <w:name w:val="Strong"/>
    <w:uiPriority w:val="22"/>
    <w:qFormat/>
    <w:rsid w:val="00752EEB"/>
    <w:rPr>
      <w:b/>
      <w:bCs/>
    </w:rPr>
  </w:style>
  <w:style w:type="character" w:styleId="CommentReference">
    <w:name w:val="annotation reference"/>
    <w:semiHidden/>
    <w:rsid w:val="00FC7CB6"/>
    <w:rPr>
      <w:sz w:val="16"/>
    </w:rPr>
  </w:style>
  <w:style w:type="paragraph" w:customStyle="1" w:styleId="cv2">
    <w:name w:val="cv2"/>
    <w:basedOn w:val="Heading1"/>
    <w:rsid w:val="00FC7CB6"/>
    <w:pPr>
      <w:spacing w:before="480" w:after="240"/>
      <w:outlineLvl w:val="9"/>
    </w:pPr>
    <w:rPr>
      <w:rFonts w:ascii="Arial Narrow" w:hAnsi="Arial Narrow"/>
      <w:sz w:val="28"/>
      <w:lang w:val="en-GB"/>
    </w:rPr>
  </w:style>
  <w:style w:type="paragraph" w:customStyle="1" w:styleId="cv3">
    <w:name w:val="cv3"/>
    <w:basedOn w:val="cv2"/>
    <w:rsid w:val="00FC7CB6"/>
    <w:pPr>
      <w:spacing w:before="240"/>
    </w:pPr>
    <w:rPr>
      <w:sz w:val="24"/>
    </w:rPr>
  </w:style>
  <w:style w:type="paragraph" w:customStyle="1" w:styleId="cv4">
    <w:name w:val="cv4"/>
    <w:basedOn w:val="Normal"/>
    <w:rsid w:val="00FC7CB6"/>
    <w:pPr>
      <w:spacing w:after="120"/>
      <w:ind w:left="720"/>
      <w:jc w:val="both"/>
    </w:pPr>
    <w:rPr>
      <w:rFonts w:ascii="Arial" w:hAnsi="Arial"/>
      <w:b/>
      <w:sz w:val="22"/>
      <w:lang w:val="en-GB"/>
    </w:rPr>
  </w:style>
  <w:style w:type="paragraph" w:customStyle="1" w:styleId="bullet0">
    <w:name w:val="bullet"/>
    <w:basedOn w:val="Normal"/>
    <w:rsid w:val="00FC7CB6"/>
    <w:pPr>
      <w:ind w:left="1008" w:hanging="288"/>
    </w:pPr>
    <w:rPr>
      <w:rFonts w:ascii="Arial" w:hAnsi="Arial"/>
      <w:sz w:val="22"/>
      <w:lang w:val="en-GB"/>
    </w:rPr>
  </w:style>
  <w:style w:type="paragraph" w:customStyle="1" w:styleId="tablehead">
    <w:name w:val="tablehead"/>
    <w:basedOn w:val="Normal"/>
    <w:rsid w:val="00FC7CB6"/>
    <w:pPr>
      <w:spacing w:before="120" w:after="120"/>
    </w:pPr>
    <w:rPr>
      <w:rFonts w:ascii="Arial" w:hAnsi="Arial"/>
      <w:b/>
      <w:lang w:val="en-GB"/>
    </w:rPr>
  </w:style>
  <w:style w:type="paragraph" w:customStyle="1" w:styleId="tabletext">
    <w:name w:val="tabletext"/>
    <w:basedOn w:val="Normal"/>
    <w:rsid w:val="00FC7CB6"/>
    <w:pPr>
      <w:spacing w:before="120" w:after="120"/>
    </w:pPr>
    <w:rPr>
      <w:rFonts w:ascii="Arial" w:hAnsi="Arial"/>
      <w:lang w:val="en-GB"/>
    </w:rPr>
  </w:style>
  <w:style w:type="character" w:customStyle="1" w:styleId="highlight1">
    <w:name w:val="highlight1"/>
    <w:rsid w:val="003C6F5F"/>
    <w:rPr>
      <w:b/>
      <w:bCs/>
      <w:color w:val="FF0000"/>
    </w:rPr>
  </w:style>
  <w:style w:type="paragraph" w:customStyle="1" w:styleId="SectionTitle">
    <w:name w:val="Section Title"/>
    <w:basedOn w:val="Normal"/>
    <w:next w:val="Normal"/>
    <w:rsid w:val="00126935"/>
    <w:pPr>
      <w:keepNext/>
      <w:framePr w:w="1920" w:wrap="auto" w:vAnchor="text" w:hAnchor="page" w:x="1801" w:y="1"/>
      <w:autoSpaceDE w:val="0"/>
      <w:autoSpaceDN w:val="0"/>
      <w:spacing w:before="220" w:line="220" w:lineRule="atLeast"/>
    </w:pPr>
    <w:rPr>
      <w:rFonts w:ascii="Arial Black" w:hAnsi="Arial Black"/>
      <w:spacing w:val="-10"/>
    </w:rPr>
  </w:style>
  <w:style w:type="paragraph" w:customStyle="1" w:styleId="JobTitle">
    <w:name w:val="Job Title"/>
    <w:next w:val="Achievement"/>
    <w:rsid w:val="00126935"/>
    <w:pPr>
      <w:autoSpaceDE w:val="0"/>
      <w:autoSpaceDN w:val="0"/>
      <w:spacing w:after="60" w:line="220" w:lineRule="atLeast"/>
    </w:pPr>
    <w:rPr>
      <w:rFonts w:ascii="Arial Black" w:hAnsi="Arial Black"/>
      <w:spacing w:val="-10"/>
    </w:rPr>
  </w:style>
  <w:style w:type="paragraph" w:customStyle="1" w:styleId="Achievement">
    <w:name w:val="Achievement"/>
    <w:basedOn w:val="BodyText"/>
    <w:link w:val="AchievementChar"/>
    <w:rsid w:val="00126935"/>
    <w:pPr>
      <w:autoSpaceDE w:val="0"/>
      <w:autoSpaceDN w:val="0"/>
      <w:spacing w:after="60" w:line="220" w:lineRule="atLeast"/>
      <w:ind w:left="240" w:hanging="240"/>
      <w:jc w:val="both"/>
    </w:pPr>
    <w:rPr>
      <w:rFonts w:ascii="Arial" w:hAnsi="Arial" w:cs="Arial"/>
      <w:spacing w:val="-5"/>
      <w:sz w:val="20"/>
    </w:rPr>
  </w:style>
  <w:style w:type="paragraph" w:customStyle="1" w:styleId="Name">
    <w:name w:val="Name"/>
    <w:basedOn w:val="Normal"/>
    <w:next w:val="SectionTitle"/>
    <w:rsid w:val="00126935"/>
    <w:pPr>
      <w:pBdr>
        <w:bottom w:val="single" w:sz="6" w:space="4" w:color="auto"/>
      </w:pBdr>
      <w:autoSpaceDE w:val="0"/>
      <w:autoSpaceDN w:val="0"/>
      <w:spacing w:after="440" w:line="240" w:lineRule="atLeast"/>
      <w:ind w:left="-2160"/>
    </w:pPr>
    <w:rPr>
      <w:rFonts w:ascii="Arial Black" w:hAnsi="Arial Black"/>
      <w:spacing w:val="-35"/>
      <w:sz w:val="54"/>
      <w:szCs w:val="54"/>
    </w:rPr>
  </w:style>
  <w:style w:type="character" w:customStyle="1" w:styleId="AchievementChar">
    <w:name w:val="Achievement Char"/>
    <w:link w:val="Achievement"/>
    <w:rsid w:val="00126935"/>
    <w:rPr>
      <w:rFonts w:ascii="Arial" w:hAnsi="Arial" w:cs="Arial"/>
      <w:spacing w:val="-5"/>
      <w:lang w:val="en-US" w:eastAsia="en-US" w:bidi="ar-SA"/>
    </w:rPr>
  </w:style>
  <w:style w:type="paragraph" w:customStyle="1" w:styleId="Normal1">
    <w:name w:val="Normal1"/>
    <w:basedOn w:val="Normal"/>
    <w:rsid w:val="000B00A8"/>
    <w:pPr>
      <w:tabs>
        <w:tab w:val="right" w:pos="10598"/>
      </w:tabs>
    </w:pPr>
    <w:rPr>
      <w:szCs w:val="24"/>
    </w:rPr>
  </w:style>
  <w:style w:type="paragraph" w:customStyle="1" w:styleId="normal10pt">
    <w:name w:val="normal +10pt"/>
    <w:basedOn w:val="Normal1"/>
    <w:rsid w:val="000B00A8"/>
    <w:pPr>
      <w:numPr>
        <w:numId w:val="2"/>
      </w:numPr>
    </w:pPr>
  </w:style>
  <w:style w:type="paragraph" w:customStyle="1" w:styleId="normal10pt0">
    <w:name w:val="normal + 10pt"/>
    <w:basedOn w:val="Heading1"/>
    <w:rsid w:val="000B00A8"/>
    <w:pPr>
      <w:tabs>
        <w:tab w:val="left" w:pos="0"/>
        <w:tab w:val="left" w:pos="2160"/>
        <w:tab w:val="left" w:pos="3960"/>
        <w:tab w:val="left" w:pos="5940"/>
        <w:tab w:val="left" w:pos="7920"/>
        <w:tab w:val="left" w:pos="8100"/>
        <w:tab w:val="left" w:pos="8460"/>
        <w:tab w:val="left" w:pos="8820"/>
        <w:tab w:val="left" w:pos="9720"/>
      </w:tabs>
      <w:jc w:val="right"/>
    </w:pPr>
    <w:rPr>
      <w:sz w:val="20"/>
      <w:szCs w:val="24"/>
    </w:rPr>
  </w:style>
  <w:style w:type="character" w:customStyle="1" w:styleId="normal10ptChar">
    <w:name w:val="normal + 10pt Char"/>
    <w:rsid w:val="000B00A8"/>
    <w:rPr>
      <w:b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C52A81"/>
  </w:style>
  <w:style w:type="character" w:customStyle="1" w:styleId="subheader1">
    <w:name w:val="subheader1"/>
    <w:rsid w:val="00632533"/>
    <w:rPr>
      <w:rFonts w:ascii="Franklin Gothic Book" w:hAnsi="Franklin Gothic Book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projecttitle1">
    <w:name w:val="projecttitle1"/>
    <w:rsid w:val="00632533"/>
    <w:rPr>
      <w:rFonts w:ascii="Franklin Gothic Book" w:hAnsi="Franklin Gothic Book" w:hint="default"/>
      <w:b/>
      <w:bCs/>
      <w:sz w:val="24"/>
      <w:szCs w:val="24"/>
      <w:u w:val="single"/>
    </w:rPr>
  </w:style>
  <w:style w:type="character" w:customStyle="1" w:styleId="clientinformation1">
    <w:name w:val="clientinformation1"/>
    <w:rsid w:val="00632533"/>
    <w:rPr>
      <w:rFonts w:ascii="Franklin Gothic Book" w:hAnsi="Franklin Gothic Book" w:hint="default"/>
      <w:b w:val="0"/>
      <w:bCs w:val="0"/>
      <w:strike w:val="0"/>
      <w:dstrike w:val="0"/>
      <w:sz w:val="24"/>
      <w:szCs w:val="24"/>
      <w:u w:val="none"/>
      <w:effect w:val="none"/>
    </w:rPr>
  </w:style>
  <w:style w:type="paragraph" w:customStyle="1" w:styleId="Bullet">
    <w:name w:val="Bullet"/>
    <w:basedOn w:val="PlainText"/>
    <w:rsid w:val="005B379F"/>
    <w:pPr>
      <w:numPr>
        <w:numId w:val="3"/>
      </w:numPr>
    </w:pPr>
    <w:rPr>
      <w:rFonts w:ascii="Times New Roman" w:hAnsi="Times New Roman"/>
    </w:rPr>
  </w:style>
  <w:style w:type="paragraph" w:customStyle="1" w:styleId="JobHeader">
    <w:name w:val="Job Header"/>
    <w:basedOn w:val="Normal"/>
    <w:autoRedefine/>
    <w:rsid w:val="005B379F"/>
    <w:pPr>
      <w:tabs>
        <w:tab w:val="left" w:pos="3510"/>
        <w:tab w:val="right" w:pos="9180"/>
      </w:tabs>
      <w:spacing w:before="240"/>
      <w:ind w:left="216"/>
    </w:pPr>
    <w:rPr>
      <w:b/>
      <w:bCs/>
      <w:i/>
      <w:iCs/>
      <w:color w:val="000000"/>
    </w:rPr>
  </w:style>
  <w:style w:type="paragraph" w:customStyle="1" w:styleId="paragraph1">
    <w:name w:val="paragraph 1"/>
    <w:basedOn w:val="Normal"/>
    <w:next w:val="Normal"/>
    <w:autoRedefine/>
    <w:rsid w:val="00C979C6"/>
    <w:pPr>
      <w:keepNext/>
      <w:numPr>
        <w:numId w:val="4"/>
      </w:numPr>
      <w:tabs>
        <w:tab w:val="left" w:pos="-90"/>
      </w:tabs>
      <w:autoSpaceDE w:val="0"/>
      <w:autoSpaceDN w:val="0"/>
    </w:pPr>
    <w:rPr>
      <w:lang w:val="en-GB"/>
    </w:rPr>
  </w:style>
  <w:style w:type="paragraph" w:customStyle="1" w:styleId="paragraph2">
    <w:name w:val="paragraph 2"/>
    <w:basedOn w:val="Normal"/>
    <w:next w:val="Normal"/>
    <w:autoRedefine/>
    <w:rsid w:val="00C979C6"/>
    <w:pPr>
      <w:keepNext/>
      <w:tabs>
        <w:tab w:val="left" w:pos="-90"/>
      </w:tabs>
      <w:autoSpaceDE w:val="0"/>
      <w:autoSpaceDN w:val="0"/>
    </w:pPr>
    <w:rPr>
      <w:lang w:val="en-GB"/>
    </w:rPr>
  </w:style>
  <w:style w:type="paragraph" w:customStyle="1" w:styleId="SectionSubtitle">
    <w:name w:val="Section Subtitle"/>
    <w:basedOn w:val="Normal"/>
    <w:next w:val="Normal"/>
    <w:rsid w:val="00F844A4"/>
    <w:pPr>
      <w:spacing w:before="220" w:line="220" w:lineRule="atLeast"/>
    </w:pPr>
    <w:rPr>
      <w:rFonts w:ascii="Arial Black" w:eastAsia="Batang" w:hAnsi="Arial Black"/>
      <w:b/>
    </w:rPr>
  </w:style>
  <w:style w:type="character" w:customStyle="1" w:styleId="BodyTextChar">
    <w:name w:val="Body Text Char"/>
    <w:rsid w:val="00F844A4"/>
    <w:rPr>
      <w:sz w:val="24"/>
      <w:szCs w:val="24"/>
      <w:lang w:val="en-US" w:eastAsia="en-US"/>
    </w:rPr>
  </w:style>
  <w:style w:type="paragraph" w:customStyle="1" w:styleId="WW-HTMLPreformatted">
    <w:name w:val="WW-HTML Preformatted"/>
    <w:basedOn w:val="Normal"/>
    <w:rsid w:val="00742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Helvetica" w:hAnsi="Helvetica"/>
      <w:color w:val="000000"/>
      <w:szCs w:val="24"/>
    </w:rPr>
  </w:style>
  <w:style w:type="paragraph" w:styleId="ListParagraph">
    <w:name w:val="List Paragraph"/>
    <w:aliases w:val="Step"/>
    <w:basedOn w:val="Normal"/>
    <w:link w:val="ListParagraphChar"/>
    <w:uiPriority w:val="34"/>
    <w:qFormat/>
    <w:rsid w:val="00CD2B2D"/>
    <w:pPr>
      <w:ind w:left="720"/>
    </w:pPr>
  </w:style>
  <w:style w:type="paragraph" w:styleId="BodyTextFirstIndent">
    <w:name w:val="Body Text First Indent"/>
    <w:basedOn w:val="BodyText"/>
    <w:rsid w:val="0012510D"/>
    <w:pPr>
      <w:spacing w:after="120"/>
      <w:ind w:firstLine="210"/>
    </w:pPr>
    <w:rPr>
      <w:sz w:val="20"/>
    </w:rPr>
  </w:style>
  <w:style w:type="paragraph" w:styleId="List">
    <w:name w:val="List"/>
    <w:basedOn w:val="Normal"/>
    <w:rsid w:val="0012510D"/>
    <w:pPr>
      <w:ind w:left="360" w:hanging="360"/>
    </w:pPr>
  </w:style>
  <w:style w:type="paragraph" w:customStyle="1" w:styleId="WW-Default">
    <w:name w:val="WW-Default"/>
    <w:rsid w:val="0046322C"/>
    <w:pPr>
      <w:widowControl w:val="0"/>
      <w:suppressAutoHyphens/>
    </w:pPr>
    <w:rPr>
      <w:rFonts w:cs="Arial Unicode MS"/>
      <w:sz w:val="24"/>
      <w:szCs w:val="24"/>
      <w:lang w:eastAsia="ar-SA"/>
    </w:rPr>
  </w:style>
  <w:style w:type="paragraph" w:customStyle="1" w:styleId="WW-PlainText">
    <w:name w:val="WW-Plain Text"/>
    <w:basedOn w:val="Normal"/>
    <w:rsid w:val="0046322C"/>
    <w:pPr>
      <w:widowControl w:val="0"/>
      <w:suppressAutoHyphens/>
      <w:autoSpaceDE w:val="0"/>
    </w:pPr>
    <w:rPr>
      <w:rFonts w:ascii="Courier New" w:hAnsi="Courier New" w:cs="Arial Unicode MS"/>
      <w:szCs w:val="24"/>
      <w:lang w:eastAsia="ar-SA"/>
    </w:rPr>
  </w:style>
  <w:style w:type="paragraph" w:customStyle="1" w:styleId="BulletIndent">
    <w:name w:val="Bullet Indent"/>
    <w:basedOn w:val="Normal"/>
    <w:rsid w:val="00737C40"/>
    <w:pPr>
      <w:tabs>
        <w:tab w:val="left" w:pos="720"/>
      </w:tabs>
      <w:overflowPunct w:val="0"/>
      <w:autoSpaceDE w:val="0"/>
      <w:autoSpaceDN w:val="0"/>
      <w:adjustRightInd w:val="0"/>
      <w:spacing w:before="30" w:after="30"/>
      <w:ind w:left="576" w:hanging="216"/>
      <w:textAlignment w:val="baseline"/>
    </w:pPr>
    <w:rPr>
      <w:rFonts w:ascii="Arial" w:hAnsi="Arial"/>
      <w:lang w:val="en-GB" w:eastAsia="zh-CN"/>
    </w:rPr>
  </w:style>
  <w:style w:type="paragraph" w:customStyle="1" w:styleId="Ramesh">
    <w:name w:val="Ramesh"/>
    <w:basedOn w:val="Normal"/>
    <w:autoRedefine/>
    <w:rsid w:val="00366CAF"/>
    <w:pPr>
      <w:ind w:hanging="108"/>
      <w:jc w:val="center"/>
    </w:pPr>
    <w:rPr>
      <w:rFonts w:cs="Arial"/>
      <w:b/>
      <w:bCs/>
      <w:sz w:val="22"/>
    </w:rPr>
  </w:style>
  <w:style w:type="paragraph" w:styleId="CommentText">
    <w:name w:val="annotation text"/>
    <w:basedOn w:val="Normal"/>
    <w:link w:val="CommentTextChar"/>
    <w:rsid w:val="00C74EC1"/>
  </w:style>
  <w:style w:type="character" w:customStyle="1" w:styleId="CommentTextChar">
    <w:name w:val="Comment Text Char"/>
    <w:basedOn w:val="DefaultParagraphFont"/>
    <w:link w:val="CommentText"/>
    <w:rsid w:val="00C74EC1"/>
  </w:style>
  <w:style w:type="character" w:customStyle="1" w:styleId="usertext1">
    <w:name w:val="usertext1"/>
    <w:rsid w:val="00C74EC1"/>
    <w:rPr>
      <w:rFonts w:ascii="Arial" w:hAnsi="Arial" w:cs="Arial" w:hint="default"/>
      <w:sz w:val="20"/>
      <w:szCs w:val="20"/>
    </w:rPr>
  </w:style>
  <w:style w:type="paragraph" w:styleId="NoSpacing">
    <w:name w:val="No Spacing"/>
    <w:link w:val="NoSpacingChar"/>
    <w:uiPriority w:val="1"/>
    <w:qFormat/>
    <w:rsid w:val="00C74EC1"/>
    <w:rPr>
      <w:sz w:val="24"/>
      <w:szCs w:val="24"/>
    </w:rPr>
  </w:style>
  <w:style w:type="character" w:customStyle="1" w:styleId="Title1">
    <w:name w:val="Title1"/>
    <w:basedOn w:val="DefaultParagraphFont"/>
    <w:rsid w:val="00C74EC1"/>
  </w:style>
  <w:style w:type="character" w:customStyle="1" w:styleId="PlainTextChar">
    <w:name w:val="Plain Text Char"/>
    <w:link w:val="PlainText"/>
    <w:rsid w:val="00C74EC1"/>
    <w:rPr>
      <w:rFonts w:ascii="Courier New" w:hAnsi="Courier New"/>
    </w:rPr>
  </w:style>
  <w:style w:type="character" w:customStyle="1" w:styleId="HighlightedVariable">
    <w:name w:val="Highlighted Variable"/>
    <w:rsid w:val="00C74EC1"/>
    <w:rPr>
      <w:rFonts w:ascii="Book Antiqua" w:hAnsi="Book Antiqua"/>
      <w:color w:val="0000FF"/>
    </w:rPr>
  </w:style>
  <w:style w:type="character" w:customStyle="1" w:styleId="body">
    <w:name w:val="body"/>
    <w:basedOn w:val="DefaultParagraphFont"/>
    <w:rsid w:val="00C74EC1"/>
  </w:style>
  <w:style w:type="character" w:customStyle="1" w:styleId="TitleChar">
    <w:name w:val="Title Char"/>
    <w:link w:val="Title"/>
    <w:rsid w:val="004F624B"/>
    <w:rPr>
      <w:b/>
      <w:sz w:val="24"/>
    </w:rPr>
  </w:style>
  <w:style w:type="paragraph" w:customStyle="1" w:styleId="Normal11pt">
    <w:name w:val="Normal + 11 pt"/>
    <w:basedOn w:val="Normal"/>
    <w:rsid w:val="004F624B"/>
    <w:pPr>
      <w:numPr>
        <w:numId w:val="5"/>
      </w:numPr>
      <w:autoSpaceDE w:val="0"/>
      <w:autoSpaceDN w:val="0"/>
    </w:pPr>
    <w:rPr>
      <w:lang w:val="en-GB"/>
    </w:rPr>
  </w:style>
  <w:style w:type="character" w:customStyle="1" w:styleId="LO-normal">
    <w:name w:val="LO-normal"/>
    <w:basedOn w:val="DefaultParagraphFont"/>
    <w:rsid w:val="00B97722"/>
  </w:style>
  <w:style w:type="character" w:customStyle="1" w:styleId="normalchar">
    <w:name w:val="normal__char"/>
    <w:basedOn w:val="DefaultParagraphFont"/>
    <w:rsid w:val="003E22FE"/>
  </w:style>
  <w:style w:type="character" w:customStyle="1" w:styleId="ListParagraphChar">
    <w:name w:val="List Paragraph Char"/>
    <w:aliases w:val="Step Char"/>
    <w:basedOn w:val="DefaultParagraphFont"/>
    <w:link w:val="ListParagraph"/>
    <w:uiPriority w:val="34"/>
    <w:locked/>
    <w:rsid w:val="003E22FE"/>
  </w:style>
  <w:style w:type="character" w:customStyle="1" w:styleId="NoSpacingChar">
    <w:name w:val="No Spacing Char"/>
    <w:link w:val="NoSpacing"/>
    <w:rsid w:val="003E22F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E22FE"/>
    <w:rPr>
      <w:sz w:val="24"/>
    </w:rPr>
  </w:style>
  <w:style w:type="table" w:styleId="TableGrid">
    <w:name w:val="Table Grid"/>
    <w:basedOn w:val="TableNormal"/>
    <w:uiPriority w:val="59"/>
    <w:rsid w:val="003E2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E22FE"/>
    <w:pPr>
      <w:spacing w:line="276" w:lineRule="auto"/>
      <w:ind w:left="720"/>
      <w:contextualSpacing/>
    </w:pPr>
    <w:rPr>
      <w:rFonts w:ascii="Verdana" w:eastAsia="Verdana" w:hAnsi="Verdana"/>
      <w:sz w:val="22"/>
      <w:szCs w:val="22"/>
    </w:rPr>
  </w:style>
  <w:style w:type="paragraph" w:customStyle="1" w:styleId="Style-1">
    <w:name w:val="Style-1"/>
    <w:rsid w:val="003E22FE"/>
  </w:style>
  <w:style w:type="character" w:customStyle="1" w:styleId="normalchar1">
    <w:name w:val="normal__char1"/>
    <w:uiPriority w:val="99"/>
    <w:rsid w:val="003E22F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verdana">
    <w:name w:val="verdana"/>
    <w:basedOn w:val="Normal"/>
    <w:rsid w:val="00EA2E34"/>
    <w:pPr>
      <w:numPr>
        <w:numId w:val="6"/>
      </w:numPr>
    </w:pPr>
    <w:rPr>
      <w:szCs w:val="24"/>
    </w:rPr>
  </w:style>
  <w:style w:type="character" w:customStyle="1" w:styleId="apple-style-span">
    <w:name w:val="apple-style-span"/>
    <w:rsid w:val="00EA2E34"/>
  </w:style>
  <w:style w:type="character" w:customStyle="1" w:styleId="apple-converted-space">
    <w:name w:val="apple-converted-space"/>
    <w:rsid w:val="00EA2E34"/>
  </w:style>
  <w:style w:type="paragraph" w:customStyle="1" w:styleId="MediumGrid1-Accent21">
    <w:name w:val="Medium Grid 1 - Accent 21"/>
    <w:basedOn w:val="Normal"/>
    <w:uiPriority w:val="34"/>
    <w:qFormat/>
    <w:rsid w:val="00EA2E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3Char">
    <w:name w:val="Body Text 3 Char"/>
    <w:link w:val="BodyText3"/>
    <w:rsid w:val="00EA2E34"/>
    <w:rPr>
      <w:sz w:val="16"/>
      <w:szCs w:val="16"/>
    </w:rPr>
  </w:style>
  <w:style w:type="character" w:styleId="PageNumber">
    <w:name w:val="page number"/>
    <w:basedOn w:val="DefaultParagraphFont"/>
    <w:rsid w:val="00BF0419"/>
  </w:style>
  <w:style w:type="paragraph" w:styleId="BalloonText">
    <w:name w:val="Balloon Text"/>
    <w:basedOn w:val="Normal"/>
    <w:link w:val="BalloonTextChar"/>
    <w:rsid w:val="00BF0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0419"/>
    <w:rPr>
      <w:rFonts w:ascii="Tahoma" w:hAnsi="Tahoma" w:cs="Tahoma"/>
      <w:sz w:val="16"/>
      <w:szCs w:val="16"/>
    </w:rPr>
  </w:style>
  <w:style w:type="character" w:customStyle="1" w:styleId="im">
    <w:name w:val="im"/>
    <w:basedOn w:val="DefaultParagraphFont"/>
    <w:rsid w:val="006E5CB3"/>
  </w:style>
  <w:style w:type="character" w:customStyle="1" w:styleId="Bullet3CharChar">
    <w:name w:val="Bullet 3 Char Char"/>
    <w:link w:val="Bullet3Char"/>
    <w:uiPriority w:val="99"/>
    <w:locked/>
    <w:rsid w:val="00F1632E"/>
  </w:style>
  <w:style w:type="paragraph" w:customStyle="1" w:styleId="Bullet3Char">
    <w:name w:val="Bullet 3 Char"/>
    <w:basedOn w:val="Normal"/>
    <w:link w:val="Bullet3CharChar"/>
    <w:uiPriority w:val="99"/>
    <w:rsid w:val="00F1632E"/>
    <w:pPr>
      <w:numPr>
        <w:numId w:val="7"/>
      </w:numPr>
      <w:jc w:val="both"/>
    </w:pPr>
  </w:style>
  <w:style w:type="table" w:styleId="MediumGrid1-Accent1">
    <w:name w:val="Medium Grid 1 Accent 1"/>
    <w:basedOn w:val="TableNormal"/>
    <w:uiPriority w:val="67"/>
    <w:rsid w:val="008B766F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ypewriter">
    <w:name w:val="Typewriter"/>
    <w:rsid w:val="002B6C38"/>
    <w:rPr>
      <w:rFonts w:ascii="Courier New" w:hAnsi="Courier New" w:cs="Courier New" w:hint="default"/>
      <w:sz w:val="20"/>
    </w:rPr>
  </w:style>
  <w:style w:type="character" w:styleId="Emphasis">
    <w:name w:val="Emphasis"/>
    <w:basedOn w:val="DefaultParagraphFont"/>
    <w:uiPriority w:val="20"/>
    <w:qFormat/>
    <w:rsid w:val="002B6C38"/>
    <w:rPr>
      <w:i/>
      <w:iCs/>
    </w:rPr>
  </w:style>
  <w:style w:type="paragraph" w:customStyle="1" w:styleId="Default">
    <w:name w:val="Default"/>
    <w:rsid w:val="002B6C38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</w:rPr>
  </w:style>
  <w:style w:type="paragraph" w:customStyle="1" w:styleId="kpmgbody">
    <w:name w:val="kpmgbody"/>
    <w:basedOn w:val="BodyText"/>
    <w:rsid w:val="003B2856"/>
    <w:pPr>
      <w:spacing w:before="40" w:after="40" w:line="360" w:lineRule="auto"/>
      <w:jc w:val="both"/>
    </w:pPr>
    <w:rPr>
      <w:rFonts w:ascii="Century Gothic" w:hAnsi="Century Gothic"/>
      <w:b/>
      <w:sz w:val="22"/>
    </w:rPr>
  </w:style>
  <w:style w:type="character" w:styleId="BookTitle">
    <w:name w:val="Book Title"/>
    <w:uiPriority w:val="33"/>
    <w:qFormat/>
    <w:rsid w:val="003B2856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skip">
    <w:name w:val="skip"/>
    <w:basedOn w:val="DefaultParagraphFont"/>
    <w:rsid w:val="00FE118E"/>
  </w:style>
  <w:style w:type="character" w:customStyle="1" w:styleId="tableheader">
    <w:name w:val="tableheader"/>
    <w:basedOn w:val="DefaultParagraphFont"/>
    <w:rsid w:val="00FE118E"/>
  </w:style>
  <w:style w:type="character" w:customStyle="1" w:styleId="highlight-match">
    <w:name w:val="highlight-match"/>
    <w:basedOn w:val="DefaultParagraphFont"/>
    <w:rsid w:val="00FE118E"/>
  </w:style>
  <w:style w:type="character" w:customStyle="1" w:styleId="gmail-m-5493880230748064996il">
    <w:name w:val="gmail-m-5493880230748064996il"/>
    <w:basedOn w:val="DefaultParagraphFont"/>
    <w:rsid w:val="00FE118E"/>
  </w:style>
  <w:style w:type="character" w:customStyle="1" w:styleId="PlainTable41">
    <w:name w:val="Plain Table 41"/>
    <w:uiPriority w:val="21"/>
    <w:qFormat/>
    <w:rsid w:val="00C97BFC"/>
    <w:rPr>
      <w:b/>
      <w:bCs/>
      <w:i/>
      <w:iCs/>
      <w:color w:val="4F81BD"/>
    </w:rPr>
  </w:style>
  <w:style w:type="paragraph" w:customStyle="1" w:styleId="NormalArialCharChar">
    <w:name w:val="Normal+Arial Char Char"/>
    <w:basedOn w:val="Normal"/>
    <w:link w:val="NormalArialCharCharChar"/>
    <w:rsid w:val="00C97BFC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  <w:lang w:val="fr-FR"/>
    </w:rPr>
  </w:style>
  <w:style w:type="character" w:customStyle="1" w:styleId="NormalArialCharCharChar">
    <w:name w:val="Normal+Arial Char Char Char"/>
    <w:link w:val="NormalArialCharChar"/>
    <w:rsid w:val="00C97BFC"/>
    <w:rPr>
      <w:rFonts w:ascii="Arial" w:hAnsi="Arial"/>
      <w:b/>
      <w:bCs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93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6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4A4A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3674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CDCD"/>
                            <w:right w:val="single" w:sz="6" w:space="0" w:color="CDCDCD"/>
                          </w:divBdr>
                          <w:divsChild>
                            <w:div w:id="99118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9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1391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9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4A4A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6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7424">
                              <w:marLeft w:val="225"/>
                              <w:marRight w:val="4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0069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9136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5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6441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7791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9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3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56344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5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42708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801645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117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328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7635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07B8-C521-485A-BEBC-BCC51AEE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KASI RAMAYYA</vt:lpstr>
    </vt:vector>
  </TitlesOfParts>
  <Company>Infosys International Inc.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KASI RAMAYYA</dc:title>
  <dc:creator>Dain Massey-Williams</dc:creator>
  <cp:lastModifiedBy>Dain Massey-Williams</cp:lastModifiedBy>
  <cp:revision>2</cp:revision>
  <cp:lastPrinted>2022-07-18T16:03:00Z</cp:lastPrinted>
  <dcterms:created xsi:type="dcterms:W3CDTF">2024-10-01T14:04:00Z</dcterms:created>
  <dcterms:modified xsi:type="dcterms:W3CDTF">2024-10-01T14:04:00Z</dcterms:modified>
</cp:coreProperties>
</file>